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768" w:rsidRDefault="000A6767">
      <w:pPr>
        <w:jc w:val="center"/>
        <w:rPr>
          <w:b/>
          <w:bCs/>
        </w:rPr>
      </w:pPr>
      <w:r>
        <w:rPr>
          <w:b/>
          <w:bCs/>
        </w:rPr>
        <w:t>ИЗВЕЩЕНИЕ</w:t>
      </w:r>
    </w:p>
    <w:p w:rsidR="00FB0274" w:rsidRDefault="00FB0274">
      <w:pPr>
        <w:jc w:val="center"/>
        <w:rPr>
          <w:b/>
          <w:bCs/>
        </w:rPr>
      </w:pPr>
    </w:p>
    <w:p w:rsidR="00FB0274" w:rsidRPr="00FB0274" w:rsidRDefault="00FB0274" w:rsidP="00FB0274">
      <w:pPr>
        <w:keepNext/>
        <w:keepLines/>
        <w:widowControl w:val="0"/>
        <w:suppressLineNumbers/>
        <w:autoSpaceDN w:val="0"/>
        <w:spacing w:line="216" w:lineRule="auto"/>
        <w:jc w:val="center"/>
        <w:rPr>
          <w:b/>
          <w:bCs/>
          <w:kern w:val="3"/>
          <w:sz w:val="26"/>
          <w:szCs w:val="26"/>
          <w:lang w:eastAsia="zh-CN"/>
        </w:rPr>
      </w:pPr>
      <w:r w:rsidRPr="00FB0274">
        <w:rPr>
          <w:b/>
          <w:sz w:val="26"/>
          <w:szCs w:val="26"/>
        </w:rPr>
        <w:t>О проведении о</w:t>
      </w:r>
      <w:r w:rsidRPr="00FB0274">
        <w:rPr>
          <w:b/>
          <w:bCs/>
          <w:kern w:val="3"/>
          <w:sz w:val="26"/>
          <w:szCs w:val="26"/>
          <w:lang w:eastAsia="zh-CN"/>
        </w:rPr>
        <w:t>ткрытого конкурса по отбору управляющей организации для управления многоквартирным</w:t>
      </w:r>
      <w:r w:rsidR="00C112DF">
        <w:rPr>
          <w:b/>
          <w:bCs/>
          <w:kern w:val="3"/>
          <w:sz w:val="26"/>
          <w:szCs w:val="26"/>
          <w:lang w:eastAsia="zh-CN"/>
        </w:rPr>
        <w:t>и домами</w:t>
      </w:r>
      <w:r w:rsidRPr="00FB0274">
        <w:rPr>
          <w:b/>
          <w:bCs/>
          <w:kern w:val="3"/>
          <w:sz w:val="26"/>
          <w:szCs w:val="26"/>
          <w:lang w:eastAsia="zh-CN"/>
        </w:rPr>
        <w:t>,  расположенным</w:t>
      </w:r>
      <w:r w:rsidR="00C112DF">
        <w:rPr>
          <w:b/>
          <w:bCs/>
          <w:kern w:val="3"/>
          <w:sz w:val="26"/>
          <w:szCs w:val="26"/>
          <w:lang w:eastAsia="zh-CN"/>
        </w:rPr>
        <w:t>и</w:t>
      </w:r>
      <w:r w:rsidRPr="00FB0274">
        <w:rPr>
          <w:b/>
          <w:bCs/>
          <w:kern w:val="3"/>
          <w:sz w:val="26"/>
          <w:szCs w:val="26"/>
          <w:lang w:eastAsia="zh-CN"/>
        </w:rPr>
        <w:t xml:space="preserve"> на</w:t>
      </w:r>
      <w:r>
        <w:rPr>
          <w:b/>
          <w:bCs/>
          <w:kern w:val="3"/>
          <w:sz w:val="26"/>
          <w:szCs w:val="26"/>
          <w:lang w:eastAsia="zh-CN"/>
        </w:rPr>
        <w:t xml:space="preserve"> </w:t>
      </w:r>
      <w:r w:rsidR="00B07632">
        <w:rPr>
          <w:b/>
          <w:bCs/>
          <w:kern w:val="3"/>
          <w:sz w:val="26"/>
          <w:szCs w:val="26"/>
          <w:lang w:eastAsia="zh-CN"/>
        </w:rPr>
        <w:t>территории населенных пунктов</w:t>
      </w:r>
      <w:r w:rsidRPr="00FB0274">
        <w:rPr>
          <w:b/>
          <w:bCs/>
          <w:kern w:val="3"/>
          <w:sz w:val="26"/>
          <w:szCs w:val="26"/>
          <w:lang w:eastAsia="zh-CN"/>
        </w:rPr>
        <w:t xml:space="preserve"> Плесецкого муниципального </w:t>
      </w:r>
      <w:r w:rsidR="00B07632" w:rsidRPr="00FB0274">
        <w:rPr>
          <w:b/>
          <w:bCs/>
          <w:kern w:val="3"/>
          <w:sz w:val="26"/>
          <w:szCs w:val="26"/>
          <w:lang w:eastAsia="zh-CN"/>
        </w:rPr>
        <w:t xml:space="preserve">округа Архангельской области  </w:t>
      </w:r>
      <w:r w:rsidRPr="00FB0274">
        <w:rPr>
          <w:b/>
          <w:bCs/>
          <w:kern w:val="3"/>
          <w:sz w:val="26"/>
          <w:szCs w:val="26"/>
          <w:lang w:eastAsia="zh-CN"/>
        </w:rPr>
        <w:t xml:space="preserve">                         </w:t>
      </w:r>
    </w:p>
    <w:p w:rsidR="00FB0274" w:rsidRPr="00FB0274" w:rsidRDefault="00FB0274" w:rsidP="00FB0274">
      <w:pPr>
        <w:keepNext/>
        <w:keepLines/>
        <w:widowControl w:val="0"/>
        <w:suppressLineNumbers/>
        <w:autoSpaceDN w:val="0"/>
        <w:spacing w:line="216" w:lineRule="auto"/>
        <w:jc w:val="center"/>
        <w:rPr>
          <w:b/>
          <w:bCs/>
          <w:kern w:val="3"/>
          <w:sz w:val="26"/>
          <w:szCs w:val="26"/>
          <w:lang w:eastAsia="zh-CN"/>
        </w:rPr>
      </w:pPr>
      <w:r w:rsidRPr="00FB0274">
        <w:rPr>
          <w:b/>
          <w:bCs/>
          <w:kern w:val="3"/>
          <w:sz w:val="26"/>
          <w:szCs w:val="26"/>
          <w:lang w:eastAsia="zh-CN"/>
        </w:rPr>
        <w:t xml:space="preserve"> (п. </w:t>
      </w:r>
      <w:r w:rsidR="00FD6729">
        <w:rPr>
          <w:b/>
          <w:bCs/>
          <w:kern w:val="3"/>
          <w:sz w:val="26"/>
          <w:szCs w:val="26"/>
          <w:lang w:eastAsia="zh-CN"/>
        </w:rPr>
        <w:t>Оксовский, п. Булатово</w:t>
      </w:r>
      <w:r w:rsidR="00482CAD">
        <w:rPr>
          <w:b/>
          <w:bCs/>
          <w:kern w:val="3"/>
          <w:sz w:val="26"/>
          <w:szCs w:val="26"/>
          <w:lang w:eastAsia="zh-CN"/>
        </w:rPr>
        <w:t xml:space="preserve"> и п. </w:t>
      </w:r>
      <w:proofErr w:type="spellStart"/>
      <w:r w:rsidR="00482CAD">
        <w:rPr>
          <w:b/>
          <w:bCs/>
          <w:kern w:val="3"/>
          <w:sz w:val="26"/>
          <w:szCs w:val="26"/>
          <w:lang w:eastAsia="zh-CN"/>
        </w:rPr>
        <w:t>Североонежск</w:t>
      </w:r>
      <w:proofErr w:type="spellEnd"/>
      <w:r w:rsidR="00482CAD">
        <w:rPr>
          <w:b/>
          <w:bCs/>
          <w:kern w:val="3"/>
          <w:sz w:val="26"/>
          <w:szCs w:val="26"/>
          <w:lang w:eastAsia="zh-CN"/>
        </w:rPr>
        <w:t>, п. Строитель</w:t>
      </w:r>
      <w:r w:rsidRPr="00FB0274">
        <w:rPr>
          <w:b/>
          <w:bCs/>
          <w:kern w:val="3"/>
          <w:sz w:val="26"/>
          <w:szCs w:val="26"/>
          <w:lang w:eastAsia="zh-CN"/>
        </w:rPr>
        <w:t>)</w:t>
      </w:r>
    </w:p>
    <w:p w:rsidR="00FB0274" w:rsidRDefault="00FB0274">
      <w:pPr>
        <w:jc w:val="center"/>
      </w:pPr>
    </w:p>
    <w:p w:rsidR="001E3768" w:rsidRDefault="003C0E13">
      <w:pPr>
        <w:pStyle w:val="a5"/>
      </w:pPr>
      <w:r>
        <w:t xml:space="preserve"> </w:t>
      </w:r>
    </w:p>
    <w:p w:rsidR="00174F1C" w:rsidRPr="003479AF" w:rsidRDefault="00174F1C" w:rsidP="007563BD">
      <w:pPr>
        <w:autoSpaceDN w:val="0"/>
        <w:spacing w:after="120" w:line="20" w:lineRule="atLeast"/>
        <w:ind w:right="141"/>
        <w:jc w:val="both"/>
        <w:rPr>
          <w:b/>
          <w:bCs/>
        </w:rPr>
      </w:pPr>
      <w:r w:rsidRPr="003479AF">
        <w:rPr>
          <w:b/>
          <w:bCs/>
        </w:rPr>
        <w:t>Форма торгов:</w:t>
      </w:r>
      <w:r w:rsidRPr="003479AF">
        <w:t xml:space="preserve"> Открытый конкурс.  </w:t>
      </w:r>
    </w:p>
    <w:p w:rsidR="003C0E13" w:rsidRPr="003479AF" w:rsidRDefault="00174F1C" w:rsidP="007563BD">
      <w:pPr>
        <w:keepNext/>
        <w:keepLines/>
        <w:widowControl w:val="0"/>
        <w:suppressLineNumbers/>
        <w:autoSpaceDN w:val="0"/>
        <w:spacing w:line="20" w:lineRule="atLeast"/>
        <w:jc w:val="both"/>
        <w:rPr>
          <w:bCs/>
          <w:kern w:val="3"/>
          <w:lang w:eastAsia="zh-CN"/>
        </w:rPr>
      </w:pPr>
      <w:proofErr w:type="gramStart"/>
      <w:r w:rsidRPr="003479AF">
        <w:rPr>
          <w:b/>
          <w:bCs/>
        </w:rPr>
        <w:t>Правовые акты, на основании которых проводится конкурс</w:t>
      </w:r>
      <w:r w:rsidRPr="003479AF">
        <w:t>: часть 4 статьи 161 Жилищного</w:t>
      </w:r>
      <w:r w:rsidR="00A63B6F">
        <w:t xml:space="preserve"> кодекса Российской Федерации, п</w:t>
      </w:r>
      <w:r w:rsidRPr="003479AF">
        <w:t xml:space="preserve">остановление Правительства Российской Федерации </w:t>
      </w:r>
      <w:r w:rsidR="003479AF">
        <w:t xml:space="preserve">                         </w:t>
      </w:r>
      <w:r w:rsidR="00AA1A3D" w:rsidRPr="003479AF">
        <w:t xml:space="preserve"> </w:t>
      </w:r>
      <w:r w:rsidRPr="003479AF">
        <w:t>от 6 февраля 2006 года</w:t>
      </w:r>
      <w:r w:rsidR="005C035D" w:rsidRPr="003479AF">
        <w:t xml:space="preserve"> </w:t>
      </w:r>
      <w:r w:rsidRPr="003479AF">
        <w:t xml:space="preserve"> № 75 «О порядке проведения органом местного самоуправления открытого конкурса по отбору управляющей организации для упр</w:t>
      </w:r>
      <w:r w:rsidR="005D5D6E" w:rsidRPr="003479AF">
        <w:t>а</w:t>
      </w:r>
      <w:r w:rsidR="007563BD" w:rsidRPr="003479AF">
        <w:t xml:space="preserve">вления многоквартирным домом», </w:t>
      </w:r>
      <w:r w:rsidR="005F0FDB">
        <w:t>п</w:t>
      </w:r>
      <w:r w:rsidR="005D5D6E" w:rsidRPr="005F0FDB">
        <w:t>остановление администрации Плесецкого муниципального округа Архангельской области</w:t>
      </w:r>
      <w:r w:rsidR="00AA1A3D" w:rsidRPr="005F0FDB">
        <w:t xml:space="preserve"> </w:t>
      </w:r>
      <w:r w:rsidR="005D5D6E" w:rsidRPr="00727F41">
        <w:t xml:space="preserve">от </w:t>
      </w:r>
      <w:r w:rsidR="00727F41" w:rsidRPr="00727F41">
        <w:t>14</w:t>
      </w:r>
      <w:r w:rsidR="006033F2" w:rsidRPr="00727F41">
        <w:t xml:space="preserve"> </w:t>
      </w:r>
      <w:r w:rsidR="00727F41" w:rsidRPr="00727F41">
        <w:t>июля</w:t>
      </w:r>
      <w:r w:rsidR="006033F2" w:rsidRPr="00727F41">
        <w:t xml:space="preserve"> </w:t>
      </w:r>
      <w:r w:rsidR="005D5D6E" w:rsidRPr="00727F41">
        <w:t>202</w:t>
      </w:r>
      <w:r w:rsidR="00595837" w:rsidRPr="00727F41">
        <w:t>3</w:t>
      </w:r>
      <w:r w:rsidR="005D5D6E" w:rsidRPr="00727F41">
        <w:t xml:space="preserve"> года № </w:t>
      </w:r>
      <w:r w:rsidR="00595837" w:rsidRPr="00727F41">
        <w:t>1</w:t>
      </w:r>
      <w:r w:rsidR="00727F41" w:rsidRPr="00727F41">
        <w:t>198</w:t>
      </w:r>
      <w:r w:rsidR="00B07632" w:rsidRPr="00727F41">
        <w:t>-па</w:t>
      </w:r>
      <w:r w:rsidR="005D5D6E" w:rsidRPr="00727F41">
        <w:t xml:space="preserve"> «</w:t>
      </w:r>
      <w:r w:rsidR="003C0E13" w:rsidRPr="00727F41">
        <w:t>О проведении о</w:t>
      </w:r>
      <w:r w:rsidR="003C0E13" w:rsidRPr="00727F41">
        <w:rPr>
          <w:bCs/>
          <w:kern w:val="3"/>
          <w:lang w:eastAsia="zh-CN"/>
        </w:rPr>
        <w:t>ткрытого конкурса по отбору</w:t>
      </w:r>
      <w:proofErr w:type="gramEnd"/>
      <w:r w:rsidR="003C0E13" w:rsidRPr="00727F41">
        <w:rPr>
          <w:bCs/>
          <w:kern w:val="3"/>
          <w:lang w:eastAsia="zh-CN"/>
        </w:rPr>
        <w:t xml:space="preserve"> управляющей организации для управления многоквартирным</w:t>
      </w:r>
      <w:r w:rsidR="00C112DF" w:rsidRPr="00727F41">
        <w:rPr>
          <w:bCs/>
          <w:kern w:val="3"/>
          <w:lang w:eastAsia="zh-CN"/>
        </w:rPr>
        <w:t>и</w:t>
      </w:r>
      <w:r w:rsidR="00C112DF" w:rsidRPr="005F0FDB">
        <w:rPr>
          <w:bCs/>
          <w:kern w:val="3"/>
          <w:lang w:eastAsia="zh-CN"/>
        </w:rPr>
        <w:t xml:space="preserve"> домами</w:t>
      </w:r>
      <w:r w:rsidR="003C0E13" w:rsidRPr="003479AF">
        <w:rPr>
          <w:bCs/>
          <w:kern w:val="3"/>
          <w:lang w:eastAsia="zh-CN"/>
        </w:rPr>
        <w:t>, расположенным</w:t>
      </w:r>
      <w:r w:rsidR="00C112DF" w:rsidRPr="003479AF">
        <w:rPr>
          <w:bCs/>
          <w:kern w:val="3"/>
          <w:lang w:eastAsia="zh-CN"/>
        </w:rPr>
        <w:t>и</w:t>
      </w:r>
      <w:r w:rsidR="007563BD" w:rsidRPr="003479AF">
        <w:rPr>
          <w:bCs/>
          <w:kern w:val="3"/>
          <w:lang w:eastAsia="zh-CN"/>
        </w:rPr>
        <w:t xml:space="preserve"> на территории населенных пунктов</w:t>
      </w:r>
      <w:r w:rsidR="003C0E13" w:rsidRPr="003479AF">
        <w:rPr>
          <w:bCs/>
          <w:kern w:val="3"/>
          <w:lang w:eastAsia="zh-CN"/>
        </w:rPr>
        <w:t xml:space="preserve"> Плесецкого муниципального округа Архангельской области </w:t>
      </w:r>
      <w:r w:rsidR="003479AF">
        <w:rPr>
          <w:bCs/>
          <w:kern w:val="3"/>
          <w:lang w:eastAsia="zh-CN"/>
        </w:rPr>
        <w:t xml:space="preserve">                 </w:t>
      </w:r>
      <w:r w:rsidR="00594910">
        <w:rPr>
          <w:bCs/>
          <w:kern w:val="3"/>
          <w:lang w:eastAsia="zh-CN"/>
        </w:rPr>
        <w:t>(</w:t>
      </w:r>
      <w:r w:rsidR="008F0192" w:rsidRPr="003479AF">
        <w:rPr>
          <w:bCs/>
          <w:kern w:val="3"/>
          <w:lang w:eastAsia="zh-CN"/>
        </w:rPr>
        <w:t xml:space="preserve">п. </w:t>
      </w:r>
      <w:r w:rsidR="00FD6729" w:rsidRPr="003479AF">
        <w:rPr>
          <w:bCs/>
          <w:kern w:val="3"/>
          <w:lang w:eastAsia="zh-CN"/>
        </w:rPr>
        <w:t>Оксовский, п. Булатово</w:t>
      </w:r>
      <w:r w:rsidR="00595837">
        <w:rPr>
          <w:bCs/>
          <w:kern w:val="3"/>
          <w:lang w:eastAsia="zh-CN"/>
        </w:rPr>
        <w:t xml:space="preserve"> п. </w:t>
      </w:r>
      <w:proofErr w:type="spellStart"/>
      <w:r w:rsidR="00595837">
        <w:rPr>
          <w:bCs/>
          <w:kern w:val="3"/>
          <w:lang w:eastAsia="zh-CN"/>
        </w:rPr>
        <w:t>Североонежск</w:t>
      </w:r>
      <w:proofErr w:type="spellEnd"/>
      <w:r w:rsidR="00595837">
        <w:rPr>
          <w:bCs/>
          <w:kern w:val="3"/>
          <w:lang w:eastAsia="zh-CN"/>
        </w:rPr>
        <w:t>, п. Строитель</w:t>
      </w:r>
      <w:r w:rsidR="00594910">
        <w:rPr>
          <w:bCs/>
          <w:kern w:val="3"/>
          <w:lang w:eastAsia="zh-CN"/>
        </w:rPr>
        <w:t xml:space="preserve">). </w:t>
      </w:r>
    </w:p>
    <w:p w:rsidR="00595837" w:rsidRPr="00595837" w:rsidRDefault="00715580" w:rsidP="00595837">
      <w:pPr>
        <w:spacing w:line="20" w:lineRule="atLeast"/>
        <w:jc w:val="both"/>
      </w:pPr>
      <w:r w:rsidRPr="003479AF">
        <w:rPr>
          <w:b/>
          <w:bCs/>
        </w:rPr>
        <w:t xml:space="preserve">Организатор </w:t>
      </w:r>
      <w:r w:rsidR="00967284" w:rsidRPr="003479AF">
        <w:rPr>
          <w:b/>
          <w:bCs/>
        </w:rPr>
        <w:t xml:space="preserve">открытого </w:t>
      </w:r>
      <w:r w:rsidRPr="003479AF">
        <w:rPr>
          <w:b/>
          <w:bCs/>
        </w:rPr>
        <w:t xml:space="preserve">конкурса: </w:t>
      </w:r>
      <w:r w:rsidR="0043715F" w:rsidRPr="003479AF">
        <w:rPr>
          <w:bCs/>
        </w:rPr>
        <w:t>а</w:t>
      </w:r>
      <w:r w:rsidR="006A5896" w:rsidRPr="003479AF">
        <w:rPr>
          <w:bCs/>
        </w:rPr>
        <w:t>дминистраци</w:t>
      </w:r>
      <w:r w:rsidR="0043715F" w:rsidRPr="003479AF">
        <w:rPr>
          <w:bCs/>
        </w:rPr>
        <w:t>я</w:t>
      </w:r>
      <w:r w:rsidR="006A5896" w:rsidRPr="003479AF">
        <w:rPr>
          <w:bCs/>
        </w:rPr>
        <w:t xml:space="preserve"> Плесецкого муниципального округа</w:t>
      </w:r>
      <w:r w:rsidR="00DF5A9C" w:rsidRPr="003479AF">
        <w:t>,</w:t>
      </w:r>
      <w:r w:rsidR="00595837" w:rsidRPr="00595837">
        <w:t xml:space="preserve">              </w:t>
      </w:r>
      <w:r w:rsidR="00DF5A9C" w:rsidRPr="003479AF">
        <w:t xml:space="preserve"> адрес: </w:t>
      </w:r>
      <w:r w:rsidR="001E3768" w:rsidRPr="003479AF">
        <w:t>164262</w:t>
      </w:r>
      <w:r w:rsidR="00E22428" w:rsidRPr="003479AF">
        <w:t>,</w:t>
      </w:r>
      <w:r w:rsidR="000A6767" w:rsidRPr="003479AF">
        <w:t xml:space="preserve"> Архангельская область,</w:t>
      </w:r>
      <w:r w:rsidR="001E3768" w:rsidRPr="003479AF">
        <w:t xml:space="preserve"> п. Плесецк, </w:t>
      </w:r>
      <w:r w:rsidR="006A5896" w:rsidRPr="003479AF">
        <w:t>ул. Ленина</w:t>
      </w:r>
      <w:r w:rsidR="001E3768" w:rsidRPr="003479AF">
        <w:t>,</w:t>
      </w:r>
      <w:r w:rsidR="005F3132" w:rsidRPr="003479AF">
        <w:t xml:space="preserve"> д. </w:t>
      </w:r>
      <w:r w:rsidR="006A5896" w:rsidRPr="003479AF">
        <w:t>33</w:t>
      </w:r>
      <w:r w:rsidR="001E3768" w:rsidRPr="003479AF">
        <w:t>,тел/факс: (81832) 7-</w:t>
      </w:r>
      <w:r w:rsidR="006A5896" w:rsidRPr="003479AF">
        <w:t>70</w:t>
      </w:r>
      <w:r w:rsidR="001E3768" w:rsidRPr="003479AF">
        <w:t>-</w:t>
      </w:r>
      <w:r w:rsidR="006A5896" w:rsidRPr="003479AF">
        <w:t>18</w:t>
      </w:r>
      <w:r w:rsidR="00967284" w:rsidRPr="003479AF">
        <w:t>,</w:t>
      </w:r>
      <w:r w:rsidR="00967284" w:rsidRPr="003479AF">
        <w:rPr>
          <w:b/>
          <w:bCs/>
        </w:rPr>
        <w:t xml:space="preserve"> </w:t>
      </w:r>
      <w:r w:rsidR="00595837" w:rsidRPr="00595837">
        <w:rPr>
          <w:b/>
          <w:bCs/>
        </w:rPr>
        <w:t xml:space="preserve">                                         </w:t>
      </w:r>
      <w:proofErr w:type="gramStart"/>
      <w:r w:rsidR="00AA1A3D" w:rsidRPr="003479AF">
        <w:t>е</w:t>
      </w:r>
      <w:proofErr w:type="gramEnd"/>
      <w:r w:rsidR="00AA1A3D" w:rsidRPr="003479AF">
        <w:t>-</w:t>
      </w:r>
      <w:r w:rsidR="00AA1A3D" w:rsidRPr="003479AF">
        <w:rPr>
          <w:lang w:val="en-US"/>
        </w:rPr>
        <w:t>mail</w:t>
      </w:r>
      <w:r w:rsidR="00AA1A3D" w:rsidRPr="003479AF">
        <w:t xml:space="preserve">: </w:t>
      </w:r>
      <w:hyperlink r:id="rId8" w:history="1">
        <w:r w:rsidR="00230396" w:rsidRPr="00230396">
          <w:rPr>
            <w:rStyle w:val="a3"/>
            <w:sz w:val="22"/>
            <w:szCs w:val="22"/>
            <w:shd w:val="clear" w:color="auto" w:fill="FFFFFF"/>
          </w:rPr>
          <w:t>plesjkh@plesadm.ru</w:t>
        </w:r>
      </w:hyperlink>
      <w:r w:rsidR="00230396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.</w:t>
      </w:r>
      <w:r w:rsidR="00230396" w:rsidRPr="00230396">
        <w:t xml:space="preserve"> </w:t>
      </w:r>
      <w:r w:rsidR="00595837" w:rsidRPr="00595837">
        <w:t xml:space="preserve"> </w:t>
      </w:r>
    </w:p>
    <w:p w:rsidR="00FD6729" w:rsidRDefault="00967284" w:rsidP="00595837">
      <w:pPr>
        <w:spacing w:line="20" w:lineRule="atLeast"/>
        <w:jc w:val="both"/>
        <w:rPr>
          <w:bCs/>
          <w:kern w:val="3"/>
          <w:lang w:eastAsia="zh-CN"/>
        </w:rPr>
      </w:pPr>
      <w:r w:rsidRPr="003479AF">
        <w:rPr>
          <w:b/>
          <w:bCs/>
        </w:rPr>
        <w:t>Характеристика объекта конкурса:</w:t>
      </w:r>
      <w:r w:rsidR="001A548F" w:rsidRPr="003479AF">
        <w:rPr>
          <w:b/>
          <w:bCs/>
        </w:rPr>
        <w:t xml:space="preserve"> </w:t>
      </w:r>
      <w:r w:rsidR="00156B5D" w:rsidRPr="003479AF">
        <w:rPr>
          <w:bCs/>
        </w:rPr>
        <w:t>объектом</w:t>
      </w:r>
      <w:r w:rsidR="001A548F" w:rsidRPr="003479AF">
        <w:rPr>
          <w:bCs/>
        </w:rPr>
        <w:t xml:space="preserve"> конкурса</w:t>
      </w:r>
      <w:r w:rsidR="001A548F" w:rsidRPr="003479AF">
        <w:rPr>
          <w:b/>
          <w:bCs/>
        </w:rPr>
        <w:t xml:space="preserve"> </w:t>
      </w:r>
      <w:r w:rsidR="00156B5D" w:rsidRPr="003479AF">
        <w:rPr>
          <w:bCs/>
        </w:rPr>
        <w:t>явля</w:t>
      </w:r>
      <w:r w:rsidR="007563BD" w:rsidRPr="003479AF">
        <w:rPr>
          <w:bCs/>
        </w:rPr>
        <w:t>ются</w:t>
      </w:r>
      <w:r w:rsidR="001A548F" w:rsidRPr="003479AF">
        <w:rPr>
          <w:bCs/>
        </w:rPr>
        <w:t xml:space="preserve"> </w:t>
      </w:r>
      <w:r w:rsidR="00DF4E34" w:rsidRPr="003479AF">
        <w:rPr>
          <w:bCs/>
        </w:rPr>
        <w:t>жил</w:t>
      </w:r>
      <w:r w:rsidR="007563BD" w:rsidRPr="003479AF">
        <w:rPr>
          <w:bCs/>
        </w:rPr>
        <w:t>ые</w:t>
      </w:r>
      <w:r w:rsidR="00DF4E34" w:rsidRPr="003479AF">
        <w:rPr>
          <w:bCs/>
        </w:rPr>
        <w:t xml:space="preserve"> </w:t>
      </w:r>
      <w:r w:rsidR="00156B5D" w:rsidRPr="003479AF">
        <w:rPr>
          <w:bCs/>
        </w:rPr>
        <w:t>многоквартирны</w:t>
      </w:r>
      <w:r w:rsidR="007563BD" w:rsidRPr="003479AF">
        <w:rPr>
          <w:bCs/>
        </w:rPr>
        <w:t>е</w:t>
      </w:r>
      <w:r w:rsidR="003C0E13" w:rsidRPr="003479AF">
        <w:rPr>
          <w:bCs/>
        </w:rPr>
        <w:t xml:space="preserve"> дом</w:t>
      </w:r>
      <w:r w:rsidR="007563BD" w:rsidRPr="003479AF">
        <w:rPr>
          <w:bCs/>
        </w:rPr>
        <w:t>а</w:t>
      </w:r>
      <w:r w:rsidRPr="003479AF">
        <w:t xml:space="preserve">, </w:t>
      </w:r>
      <w:r w:rsidR="00156B5D" w:rsidRPr="003479AF">
        <w:t>расположенны</w:t>
      </w:r>
      <w:r w:rsidR="007563BD" w:rsidRPr="003479AF">
        <w:t>е</w:t>
      </w:r>
      <w:r w:rsidR="003C0E13" w:rsidRPr="003479AF">
        <w:t xml:space="preserve"> по адресу: Архангельская область, Плесецкий район, </w:t>
      </w:r>
      <w:r w:rsidR="0018419E" w:rsidRPr="003479AF">
        <w:rPr>
          <w:bCs/>
          <w:kern w:val="3"/>
          <w:lang w:eastAsia="zh-CN"/>
        </w:rPr>
        <w:t xml:space="preserve">п. Оксовский, </w:t>
      </w:r>
      <w:r w:rsidR="0018419E">
        <w:rPr>
          <w:bCs/>
          <w:kern w:val="3"/>
          <w:lang w:eastAsia="zh-CN"/>
        </w:rPr>
        <w:t xml:space="preserve">                     </w:t>
      </w:r>
      <w:r w:rsidR="0018419E" w:rsidRPr="003479AF">
        <w:rPr>
          <w:bCs/>
          <w:kern w:val="3"/>
          <w:lang w:eastAsia="zh-CN"/>
        </w:rPr>
        <w:t>п. Булатово</w:t>
      </w:r>
      <w:r w:rsidR="0018419E">
        <w:rPr>
          <w:bCs/>
          <w:kern w:val="3"/>
          <w:lang w:eastAsia="zh-CN"/>
        </w:rPr>
        <w:t xml:space="preserve"> (Лот № 1) п. </w:t>
      </w:r>
      <w:proofErr w:type="spellStart"/>
      <w:r w:rsidR="0018419E">
        <w:rPr>
          <w:bCs/>
          <w:kern w:val="3"/>
          <w:lang w:eastAsia="zh-CN"/>
        </w:rPr>
        <w:t>Североонежск</w:t>
      </w:r>
      <w:proofErr w:type="spellEnd"/>
      <w:r w:rsidR="0018419E">
        <w:rPr>
          <w:bCs/>
          <w:kern w:val="3"/>
          <w:lang w:eastAsia="zh-CN"/>
        </w:rPr>
        <w:t>, п. Строитель (Лот № 2).</w:t>
      </w:r>
      <w:r w:rsidR="0018419E" w:rsidRPr="003479AF">
        <w:rPr>
          <w:bCs/>
          <w:kern w:val="3"/>
          <w:lang w:eastAsia="zh-CN"/>
        </w:rPr>
        <w:t xml:space="preserve"> </w:t>
      </w:r>
      <w:r w:rsidR="0018419E">
        <w:rPr>
          <w:bCs/>
          <w:kern w:val="3"/>
          <w:lang w:eastAsia="zh-CN"/>
        </w:rPr>
        <w:t xml:space="preserve"> </w:t>
      </w:r>
    </w:p>
    <w:p w:rsidR="00BA5A33" w:rsidRDefault="00BA5A33" w:rsidP="007E439C">
      <w:pPr>
        <w:keepNext/>
        <w:keepLines/>
        <w:widowControl w:val="0"/>
        <w:suppressLineNumbers/>
        <w:autoSpaceDN w:val="0"/>
        <w:spacing w:line="20" w:lineRule="atLeast"/>
        <w:jc w:val="center"/>
        <w:rPr>
          <w:b/>
          <w:bCs/>
          <w:kern w:val="3"/>
          <w:sz w:val="28"/>
          <w:szCs w:val="28"/>
          <w:lang w:eastAsia="zh-CN"/>
        </w:rPr>
      </w:pPr>
    </w:p>
    <w:p w:rsidR="007E439C" w:rsidRPr="007E439C" w:rsidRDefault="007E439C" w:rsidP="007E439C">
      <w:pPr>
        <w:keepNext/>
        <w:keepLines/>
        <w:widowControl w:val="0"/>
        <w:suppressLineNumbers/>
        <w:autoSpaceDN w:val="0"/>
        <w:spacing w:line="20" w:lineRule="atLeast"/>
        <w:jc w:val="center"/>
        <w:rPr>
          <w:b/>
          <w:bCs/>
          <w:kern w:val="3"/>
          <w:sz w:val="28"/>
          <w:szCs w:val="28"/>
          <w:lang w:eastAsia="zh-CN"/>
        </w:rPr>
      </w:pPr>
      <w:r w:rsidRPr="007E439C">
        <w:rPr>
          <w:b/>
          <w:bCs/>
          <w:kern w:val="3"/>
          <w:sz w:val="28"/>
          <w:szCs w:val="28"/>
          <w:lang w:eastAsia="zh-CN"/>
        </w:rPr>
        <w:t>ЛОТ № 1</w:t>
      </w:r>
    </w:p>
    <w:p w:rsidR="007E439C" w:rsidRDefault="007E439C" w:rsidP="007E439C">
      <w:pPr>
        <w:keepNext/>
        <w:keepLines/>
        <w:widowControl w:val="0"/>
        <w:suppressLineNumbers/>
        <w:autoSpaceDN w:val="0"/>
        <w:spacing w:line="20" w:lineRule="atLeast"/>
        <w:jc w:val="center"/>
        <w:rPr>
          <w:color w:val="00000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68"/>
        <w:gridCol w:w="2551"/>
        <w:gridCol w:w="709"/>
        <w:gridCol w:w="709"/>
        <w:gridCol w:w="850"/>
        <w:gridCol w:w="851"/>
        <w:gridCol w:w="1134"/>
        <w:gridCol w:w="850"/>
        <w:gridCol w:w="992"/>
        <w:gridCol w:w="993"/>
      </w:tblGrid>
      <w:tr w:rsidR="00482F9F" w:rsidRPr="008B4398" w:rsidTr="004D116C">
        <w:trPr>
          <w:trHeight w:val="83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Юридический адрес, местонахождения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Год ввода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Кол-во квартир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Площадь дома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Вид благоустр</w:t>
            </w:r>
            <w:r w:rsidR="004D116C" w:rsidRPr="004D116C">
              <w:rPr>
                <w:b/>
                <w:color w:val="000000"/>
                <w:sz w:val="16"/>
                <w:szCs w:val="16"/>
                <w:lang w:eastAsia="ru-RU"/>
              </w:rPr>
              <w:t>ойства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Тип постр</w:t>
            </w:r>
            <w:r w:rsidR="004D116C" w:rsidRPr="004D116C">
              <w:rPr>
                <w:b/>
                <w:color w:val="000000"/>
                <w:sz w:val="16"/>
                <w:szCs w:val="16"/>
                <w:lang w:eastAsia="ru-RU"/>
              </w:rPr>
              <w:t>ойки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Степень благоустройства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F9F" w:rsidRPr="004D116C" w:rsidRDefault="00482F9F" w:rsidP="004D116C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b/>
                <w:color w:val="000000"/>
                <w:sz w:val="16"/>
                <w:szCs w:val="16"/>
                <w:lang w:eastAsia="ru-RU"/>
              </w:rPr>
              <w:t>Цена в месяц</w:t>
            </w:r>
          </w:p>
        </w:tc>
      </w:tr>
      <w:tr w:rsidR="00482F9F" w:rsidRPr="008B4398" w:rsidTr="00E16FAB">
        <w:trPr>
          <w:trHeight w:val="340"/>
        </w:trPr>
        <w:tc>
          <w:tcPr>
            <w:tcW w:w="921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4398">
              <w:rPr>
                <w:b/>
                <w:bCs/>
                <w:color w:val="000000"/>
                <w:sz w:val="26"/>
                <w:szCs w:val="26"/>
                <w:lang w:eastAsia="ru-RU"/>
              </w:rPr>
              <w:t>п. Оксовский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82F9F" w:rsidRPr="008B4398" w:rsidTr="004D116C">
        <w:trPr>
          <w:trHeight w:val="47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Александровская, дом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Стены - брус, крыша - 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1614,65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Александровская,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83,2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1142,34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Александровская, дом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1106,64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лександровская, дом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1106,64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Александровская, дом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1448,51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пер. Вокзальный,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10815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пер. Вокзальный,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1280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пер. Вокзальный,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10815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Восточная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10811,2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Восточная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10811,2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9674,16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11007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10681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12606,92</w:t>
            </w:r>
          </w:p>
        </w:tc>
      </w:tr>
      <w:tr w:rsidR="00482F9F" w:rsidRPr="008B4398" w:rsidTr="004D116C">
        <w:trPr>
          <w:trHeight w:val="46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10811,2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10805,4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Заводская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1418,31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149,6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2054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1087,42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1114,88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1070,94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3056,3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239,3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3285,59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353,4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6587,34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579,6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10803,74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6691,76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548,6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10225,9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574,4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Стены - брус, крыша - 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10706,82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6734,77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576,2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10740,37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357,2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6658,21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6516,54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10807,47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Кирпичная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826,8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15411,55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Кирпичная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795,9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14835,58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516,6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9629,42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1635,24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271,8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5066,35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сбор-монолит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14440,41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125,2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B4398">
              <w:rPr>
                <w:color w:val="000000"/>
                <w:sz w:val="16"/>
                <w:szCs w:val="16"/>
                <w:lang w:eastAsia="ru-RU"/>
              </w:rPr>
              <w:t>Стены-брус-крыша-шифер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1719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119,5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1640,74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398">
              <w:rPr>
                <w:color w:val="000000"/>
                <w:sz w:val="14"/>
                <w:szCs w:val="14"/>
                <w:lang w:eastAsia="ru-RU"/>
              </w:rPr>
              <w:t xml:space="preserve">стены </w:t>
            </w:r>
            <w:proofErr w:type="spellStart"/>
            <w:r w:rsidRPr="008B4398">
              <w:rPr>
                <w:color w:val="000000"/>
                <w:sz w:val="14"/>
                <w:szCs w:val="14"/>
                <w:lang w:eastAsia="ru-RU"/>
              </w:rPr>
              <w:t>каркас-засыпн</w:t>
            </w:r>
            <w:proofErr w:type="spellEnd"/>
            <w:r w:rsidRPr="008B4398">
              <w:rPr>
                <w:color w:val="000000"/>
                <w:sz w:val="14"/>
                <w:szCs w:val="14"/>
                <w:lang w:eastAsia="ru-RU"/>
              </w:rPr>
              <w:t>.   крыша-шифер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1502,06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Стены-брус-крыша-шифер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7418,72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2741,88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154,8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2125,4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1631,12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4398">
              <w:rPr>
                <w:color w:val="0000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439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 xml:space="preserve">стены </w:t>
            </w:r>
            <w:proofErr w:type="spellStart"/>
            <w:r w:rsidRPr="008B4398">
              <w:rPr>
                <w:color w:val="000000"/>
                <w:sz w:val="16"/>
                <w:szCs w:val="16"/>
                <w:lang w:eastAsia="ru-RU"/>
              </w:rPr>
              <w:t>каркас-засыпн</w:t>
            </w:r>
            <w:proofErr w:type="spellEnd"/>
            <w:r w:rsidRPr="008B4398">
              <w:rPr>
                <w:color w:val="000000"/>
                <w:sz w:val="16"/>
                <w:szCs w:val="16"/>
                <w:lang w:eastAsia="ru-RU"/>
              </w:rPr>
              <w:t>.  крыша-шифер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1094,28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1491,08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Стены - брус, крыша - 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6635,84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354,8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6613,47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6542,64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137,3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1885,13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551,2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10274,37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229,6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4279,74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1603,1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сбор-монолит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29881,78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1111,3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20703,52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Новая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304,7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Стены - брус, крыша - 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5679,6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349,5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6514,68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335,8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6259,31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551,6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10281,82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12915,66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541,4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10091,7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22а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10811,2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23в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124,6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1710,76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14747,96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10814,93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10814,93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пер. Рабочий,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1099,77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10233,36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Центр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Монолит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13765,64</w:t>
            </w:r>
          </w:p>
        </w:tc>
      </w:tr>
      <w:tr w:rsidR="00482F9F" w:rsidRPr="008B4398" w:rsidTr="004D116C">
        <w:trPr>
          <w:trHeight w:val="6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Свободы, дом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Печное отопление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 xml:space="preserve">стены </w:t>
            </w:r>
            <w:proofErr w:type="spellStart"/>
            <w:r w:rsidRPr="008B4398">
              <w:rPr>
                <w:color w:val="000000"/>
                <w:sz w:val="16"/>
                <w:szCs w:val="16"/>
                <w:lang w:eastAsia="ru-RU"/>
              </w:rPr>
              <w:t>каркас-засыпн</w:t>
            </w:r>
            <w:proofErr w:type="spellEnd"/>
            <w:r w:rsidRPr="008B4398">
              <w:rPr>
                <w:color w:val="000000"/>
                <w:sz w:val="16"/>
                <w:szCs w:val="16"/>
                <w:lang w:eastAsia="ru-RU"/>
              </w:rPr>
              <w:t xml:space="preserve">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1109,38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Свободы,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щитовые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1087,42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Свободы, дом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137,8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82F9F" w:rsidRPr="004D116C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4D116C">
              <w:rPr>
                <w:color w:val="000000"/>
                <w:sz w:val="16"/>
                <w:szCs w:val="16"/>
                <w:lang w:eastAsia="ru-RU"/>
              </w:rPr>
              <w:t>Стены - брус, крыша - 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1892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ул. Свободы, дом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1784,9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Северная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10811,2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Северная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10814,93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Северная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10811,2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Северная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Арболитовые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1412,82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Станционная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134,7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Кирпичны</w:t>
            </w:r>
            <w:r w:rsidRPr="008B4398">
              <w:rPr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1849,43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Станционная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1843,94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Станционная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1843,94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Строительная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398">
              <w:rPr>
                <w:color w:val="000000"/>
                <w:sz w:val="14"/>
                <w:szCs w:val="14"/>
                <w:lang w:eastAsia="ru-RU"/>
              </w:rPr>
              <w:t>Стены - брус, крыша  шифер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1282,38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1620,14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339,2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6322,69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1329,06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Юбилейная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1614,65</w:t>
            </w:r>
          </w:p>
        </w:tc>
      </w:tr>
      <w:tr w:rsidR="00482F9F" w:rsidRPr="008B4398" w:rsidTr="004D116C">
        <w:trPr>
          <w:trHeight w:val="50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398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b/>
                <w:bCs/>
                <w:color w:val="000000"/>
                <w:sz w:val="16"/>
                <w:szCs w:val="16"/>
                <w:lang w:eastAsia="ru-RU"/>
              </w:rPr>
              <w:t>569 667,94</w:t>
            </w:r>
          </w:p>
        </w:tc>
      </w:tr>
      <w:tr w:rsidR="00482F9F" w:rsidRPr="008B4398" w:rsidTr="00E16FAB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4398">
              <w:rPr>
                <w:b/>
                <w:bCs/>
                <w:color w:val="000000"/>
                <w:sz w:val="26"/>
                <w:szCs w:val="26"/>
                <w:lang w:eastAsia="ru-RU"/>
              </w:rPr>
              <w:t>п. Булатово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Геологическая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439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Печное отопление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1622,89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Геологическая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844,4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Геологическая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933,64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1175,29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398">
              <w:rPr>
                <w:color w:val="000000"/>
                <w:sz w:val="14"/>
                <w:szCs w:val="14"/>
                <w:lang w:eastAsia="ru-RU"/>
              </w:rPr>
              <w:t>Каркасно-засыпной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1400,46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4398">
              <w:rPr>
                <w:color w:val="000000"/>
                <w:sz w:val="16"/>
                <w:szCs w:val="16"/>
                <w:lang w:eastAsia="ru-RU"/>
              </w:rPr>
              <w:t>Рубленые</w:t>
            </w:r>
            <w:proofErr w:type="gramEnd"/>
            <w:r w:rsidRPr="008B4398">
              <w:rPr>
                <w:color w:val="000000"/>
                <w:sz w:val="16"/>
                <w:szCs w:val="16"/>
                <w:lang w:eastAsia="ru-RU"/>
              </w:rPr>
              <w:t xml:space="preserve"> из бревен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1462,25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F9F" w:rsidRPr="008B4398" w:rsidRDefault="00482F9F" w:rsidP="004D116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1010,53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84,4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1158,82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1164,3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867,74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1073,69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1046,22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78,2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1073,69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8B4398">
              <w:rPr>
                <w:color w:val="000000"/>
                <w:sz w:val="18"/>
                <w:szCs w:val="18"/>
                <w:lang w:eastAsia="ru-RU"/>
              </w:rPr>
              <w:t>Левачева</w:t>
            </w:r>
            <w:proofErr w:type="spellEnd"/>
            <w:r w:rsidRPr="008B4398">
              <w:rPr>
                <w:color w:val="000000"/>
                <w:sz w:val="18"/>
                <w:szCs w:val="18"/>
                <w:lang w:eastAsia="ru-RU"/>
              </w:rPr>
              <w:t>, дом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571,4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10650,9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Лесная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288,2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3957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Первомайская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139,8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1919,45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559,7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10432,81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138,4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1900,23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559,7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10432,81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269,2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3696,12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Щитовые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1114,88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8B4398">
              <w:rPr>
                <w:color w:val="000000"/>
                <w:sz w:val="14"/>
                <w:szCs w:val="14"/>
                <w:lang w:eastAsia="ru-RU"/>
              </w:rPr>
              <w:t>Каркасно-засыпной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1200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Брусчатые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1443,02</w:t>
            </w:r>
          </w:p>
        </w:tc>
      </w:tr>
      <w:tr w:rsidR="00482F9F" w:rsidRPr="008B4398" w:rsidTr="004D116C">
        <w:trPr>
          <w:trHeight w:val="3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gramStart"/>
            <w:r w:rsidRPr="008B4398">
              <w:rPr>
                <w:color w:val="000000"/>
                <w:sz w:val="18"/>
                <w:szCs w:val="18"/>
                <w:lang w:eastAsia="ru-RU"/>
              </w:rPr>
              <w:t>Линейная</w:t>
            </w:r>
            <w:proofErr w:type="gramEnd"/>
            <w:r w:rsidRPr="008B4398">
              <w:rPr>
                <w:color w:val="000000"/>
                <w:sz w:val="18"/>
                <w:szCs w:val="18"/>
                <w:lang w:eastAsia="ru-RU"/>
              </w:rPr>
              <w:t>, дом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color w:val="000000"/>
                <w:sz w:val="16"/>
                <w:szCs w:val="16"/>
                <w:lang w:eastAsia="ru-RU"/>
              </w:rPr>
              <w:t>2273,69</w:t>
            </w:r>
          </w:p>
        </w:tc>
      </w:tr>
      <w:tr w:rsidR="00482F9F" w:rsidRPr="008B4398" w:rsidTr="004D116C">
        <w:trPr>
          <w:trHeight w:val="3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B439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B4398">
              <w:rPr>
                <w:b/>
                <w:bCs/>
                <w:color w:val="000000"/>
                <w:sz w:val="16"/>
                <w:szCs w:val="16"/>
                <w:lang w:eastAsia="ru-RU"/>
              </w:rPr>
              <w:t>854,83</w:t>
            </w:r>
          </w:p>
        </w:tc>
      </w:tr>
      <w:tr w:rsidR="00482F9F" w:rsidRPr="008B4398" w:rsidTr="004D116C">
        <w:trPr>
          <w:trHeight w:val="2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2F9F" w:rsidRPr="008B4398" w:rsidRDefault="00482F9F" w:rsidP="009E240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4398">
              <w:rPr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B4398">
              <w:rPr>
                <w:b/>
                <w:bCs/>
                <w:color w:val="000000"/>
                <w:sz w:val="18"/>
                <w:szCs w:val="18"/>
                <w:lang w:eastAsia="ru-RU"/>
              </w:rPr>
              <w:t>777,8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rPr>
                <w:color w:val="000000"/>
                <w:lang w:eastAsia="ru-RU"/>
              </w:rPr>
            </w:pPr>
            <w:r w:rsidRPr="008B4398">
              <w:rPr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9F" w:rsidRPr="008B4398" w:rsidRDefault="00482F9F" w:rsidP="009E240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398">
              <w:rPr>
                <w:b/>
                <w:bCs/>
                <w:color w:val="000000"/>
                <w:sz w:val="16"/>
                <w:szCs w:val="16"/>
                <w:lang w:eastAsia="ru-RU"/>
              </w:rPr>
              <w:t>633 522,77</w:t>
            </w:r>
          </w:p>
        </w:tc>
      </w:tr>
    </w:tbl>
    <w:p w:rsidR="00482CAD" w:rsidRDefault="00482CAD" w:rsidP="007E439C">
      <w:pPr>
        <w:keepNext/>
        <w:keepLines/>
        <w:widowControl w:val="0"/>
        <w:suppressLineNumbers/>
        <w:autoSpaceDN w:val="0"/>
        <w:spacing w:line="20" w:lineRule="atLeast"/>
        <w:jc w:val="center"/>
        <w:rPr>
          <w:color w:val="000000"/>
        </w:rPr>
      </w:pPr>
    </w:p>
    <w:p w:rsidR="00482CAD" w:rsidRDefault="00482CAD" w:rsidP="007E439C">
      <w:pPr>
        <w:keepNext/>
        <w:keepLines/>
        <w:widowControl w:val="0"/>
        <w:suppressLineNumbers/>
        <w:autoSpaceDN w:val="0"/>
        <w:spacing w:line="20" w:lineRule="atLeast"/>
        <w:jc w:val="center"/>
        <w:rPr>
          <w:color w:val="000000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4D116C" w:rsidRDefault="004D116C" w:rsidP="007E439C">
      <w:pPr>
        <w:jc w:val="center"/>
        <w:rPr>
          <w:b/>
          <w:sz w:val="28"/>
          <w:szCs w:val="28"/>
        </w:rPr>
      </w:pPr>
    </w:p>
    <w:p w:rsidR="007E439C" w:rsidRPr="007E439C" w:rsidRDefault="007E439C" w:rsidP="007E439C">
      <w:pPr>
        <w:jc w:val="center"/>
        <w:rPr>
          <w:b/>
          <w:sz w:val="28"/>
          <w:szCs w:val="28"/>
        </w:rPr>
      </w:pPr>
      <w:r w:rsidRPr="007E439C">
        <w:rPr>
          <w:b/>
          <w:sz w:val="28"/>
          <w:szCs w:val="28"/>
        </w:rPr>
        <w:lastRenderedPageBreak/>
        <w:t>ЛОТ № 2</w:t>
      </w:r>
    </w:p>
    <w:p w:rsidR="00114E98" w:rsidRDefault="00114E98" w:rsidP="00967284">
      <w:pPr>
        <w:jc w:val="both"/>
        <w:rPr>
          <w:sz w:val="16"/>
          <w:szCs w:val="16"/>
        </w:rPr>
      </w:pPr>
    </w:p>
    <w:tbl>
      <w:tblPr>
        <w:tblW w:w="10584" w:type="dxa"/>
        <w:tblInd w:w="-34" w:type="dxa"/>
        <w:tblLayout w:type="fixed"/>
        <w:tblLook w:val="04A0"/>
      </w:tblPr>
      <w:tblGrid>
        <w:gridCol w:w="568"/>
        <w:gridCol w:w="1984"/>
        <w:gridCol w:w="709"/>
        <w:gridCol w:w="567"/>
        <w:gridCol w:w="709"/>
        <w:gridCol w:w="850"/>
        <w:gridCol w:w="1701"/>
        <w:gridCol w:w="1276"/>
        <w:gridCol w:w="709"/>
        <w:gridCol w:w="1275"/>
        <w:gridCol w:w="236"/>
      </w:tblGrid>
      <w:tr w:rsidR="004D116C" w:rsidRPr="00082D80" w:rsidTr="006C3D9F">
        <w:trPr>
          <w:gridAfter w:val="1"/>
          <w:wAfter w:w="236" w:type="dxa"/>
          <w:trHeight w:val="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Юридический адрес, местонахождения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Год ввода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Этажность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Кол-во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Площадь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Вид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4D116C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Тип постройки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Степень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40A" w:rsidRPr="006C3D9F" w:rsidRDefault="009E240A" w:rsidP="009E240A">
            <w:pPr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6C3D9F">
              <w:rPr>
                <w:b/>
                <w:color w:val="000000"/>
                <w:sz w:val="16"/>
                <w:szCs w:val="16"/>
                <w:lang w:eastAsia="ru-RU"/>
              </w:rPr>
              <w:t>Цена в месяц</w:t>
            </w:r>
          </w:p>
        </w:tc>
      </w:tr>
      <w:tr w:rsidR="009E240A" w:rsidRPr="00082D80" w:rsidTr="006C3D9F">
        <w:trPr>
          <w:trHeight w:val="34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6C3D9F" w:rsidRDefault="009E240A" w:rsidP="009E24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3D9F">
              <w:rPr>
                <w:b/>
                <w:bCs/>
              </w:rPr>
              <w:t xml:space="preserve">п. </w:t>
            </w:r>
            <w:proofErr w:type="spellStart"/>
            <w:r w:rsidRPr="006C3D9F">
              <w:rPr>
                <w:b/>
                <w:bCs/>
              </w:rPr>
              <w:t>Североонежск</w:t>
            </w:r>
            <w:proofErr w:type="spellEnd"/>
          </w:p>
        </w:tc>
        <w:tc>
          <w:tcPr>
            <w:tcW w:w="236" w:type="dxa"/>
            <w:vAlign w:val="center"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D116C" w:rsidRPr="00082D80" w:rsidTr="006C3D9F">
        <w:trPr>
          <w:trHeight w:val="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sz w:val="18"/>
                <w:szCs w:val="18"/>
              </w:rPr>
            </w:pPr>
            <w:r w:rsidRPr="005A778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5A7787">
              <w:rPr>
                <w:color w:val="000000"/>
                <w:sz w:val="18"/>
                <w:szCs w:val="18"/>
              </w:rPr>
              <w:t>Североонежск</w:t>
            </w:r>
            <w:proofErr w:type="spellEnd"/>
            <w:r w:rsidRPr="005A7787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                   </w:t>
            </w:r>
            <w:proofErr w:type="spellStart"/>
            <w:r w:rsidRPr="005A7787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5A778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A7787">
              <w:rPr>
                <w:color w:val="000000"/>
                <w:sz w:val="18"/>
                <w:szCs w:val="18"/>
              </w:rPr>
              <w:t>4, дом 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350,3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65BD5">
              <w:rPr>
                <w:rFonts w:eastAsiaTheme="minorHAnsi"/>
                <w:color w:val="000000"/>
                <w:sz w:val="20"/>
                <w:szCs w:val="20"/>
              </w:rPr>
              <w:t xml:space="preserve">Центральное отопление, </w:t>
            </w:r>
            <w:proofErr w:type="spellStart"/>
            <w:r w:rsidRPr="00D65BD5">
              <w:rPr>
                <w:rFonts w:eastAsiaTheme="minorHAnsi"/>
                <w:color w:val="000000"/>
                <w:sz w:val="20"/>
                <w:szCs w:val="20"/>
              </w:rPr>
              <w:t>х</w:t>
            </w:r>
            <w:proofErr w:type="spellEnd"/>
            <w:r w:rsidRPr="00D65BD5">
              <w:rPr>
                <w:rFonts w:eastAsiaTheme="minorHAnsi"/>
                <w:color w:val="000000"/>
                <w:sz w:val="20"/>
                <w:szCs w:val="20"/>
              </w:rPr>
              <w:t>/в, г/в, канализация, электрические плиты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9C572A" w:rsidRDefault="009E240A" w:rsidP="009E240A">
            <w:pPr>
              <w:jc w:val="center"/>
              <w:rPr>
                <w:sz w:val="18"/>
                <w:szCs w:val="18"/>
              </w:rPr>
            </w:pPr>
            <w:r w:rsidRPr="009C572A">
              <w:rPr>
                <w:sz w:val="18"/>
                <w:szCs w:val="18"/>
              </w:rPr>
              <w:t>Деревянный каркас</w:t>
            </w:r>
            <w:r>
              <w:rPr>
                <w:sz w:val="18"/>
                <w:szCs w:val="18"/>
              </w:rPr>
              <w:t xml:space="preserve">             </w:t>
            </w:r>
            <w:r w:rsidRPr="009C572A">
              <w:rPr>
                <w:sz w:val="18"/>
                <w:szCs w:val="18"/>
              </w:rPr>
              <w:t xml:space="preserve"> с утеплителем, кирпичная вставка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b/>
                <w:sz w:val="18"/>
                <w:szCs w:val="18"/>
              </w:rPr>
            </w:pPr>
            <w:r w:rsidRPr="005A7787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EE7A59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56 200,00</w:t>
            </w:r>
          </w:p>
        </w:tc>
        <w:tc>
          <w:tcPr>
            <w:tcW w:w="236" w:type="dxa"/>
            <w:vAlign w:val="center"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4D116C" w:rsidRPr="005A7787" w:rsidTr="006C3D9F">
        <w:trPr>
          <w:gridAfter w:val="1"/>
          <w:wAfter w:w="236" w:type="dxa"/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sz w:val="18"/>
                <w:szCs w:val="18"/>
              </w:rPr>
            </w:pPr>
            <w:r w:rsidRPr="005A7787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5A7787">
              <w:rPr>
                <w:color w:val="000000"/>
                <w:sz w:val="18"/>
                <w:szCs w:val="18"/>
              </w:rPr>
              <w:t>Североонежск</w:t>
            </w:r>
            <w:proofErr w:type="spellEnd"/>
            <w:r w:rsidRPr="005A778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5A77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7787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5A778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A7787">
              <w:rPr>
                <w:color w:val="000000"/>
                <w:sz w:val="18"/>
                <w:szCs w:val="18"/>
              </w:rPr>
              <w:t>2, дом 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Theme="minorHAnsi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65BD5">
              <w:rPr>
                <w:rFonts w:eastAsiaTheme="minorHAnsi"/>
                <w:color w:val="000000"/>
                <w:sz w:val="20"/>
                <w:szCs w:val="20"/>
              </w:rPr>
              <w:t xml:space="preserve">Центральное отопление, </w:t>
            </w:r>
            <w:proofErr w:type="spellStart"/>
            <w:r w:rsidRPr="00D65BD5">
              <w:rPr>
                <w:rFonts w:eastAsiaTheme="minorHAnsi"/>
                <w:color w:val="000000"/>
                <w:sz w:val="20"/>
                <w:szCs w:val="20"/>
              </w:rPr>
              <w:t>х</w:t>
            </w:r>
            <w:proofErr w:type="spellEnd"/>
            <w:r w:rsidRPr="00D65BD5">
              <w:rPr>
                <w:rFonts w:eastAsiaTheme="minorHAnsi"/>
                <w:color w:val="000000"/>
                <w:sz w:val="20"/>
                <w:szCs w:val="20"/>
              </w:rPr>
              <w:t xml:space="preserve">/в, г/в, канализация, </w:t>
            </w:r>
            <w:r w:rsidRPr="001B3E17">
              <w:rPr>
                <w:rFonts w:eastAsiaTheme="minorHAnsi"/>
                <w:sz w:val="20"/>
                <w:szCs w:val="20"/>
              </w:rPr>
              <w:t>электрические плиты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9C572A" w:rsidRDefault="009E240A" w:rsidP="009E240A">
            <w:pPr>
              <w:jc w:val="center"/>
              <w:rPr>
                <w:sz w:val="18"/>
                <w:szCs w:val="18"/>
              </w:rPr>
            </w:pPr>
            <w:r w:rsidRPr="009C572A">
              <w:rPr>
                <w:sz w:val="18"/>
                <w:szCs w:val="18"/>
              </w:rPr>
              <w:t>Кирпичный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EE7A59" w:rsidRDefault="009E240A" w:rsidP="009E240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14 805,08</w:t>
            </w:r>
          </w:p>
        </w:tc>
      </w:tr>
      <w:tr w:rsidR="009E240A" w:rsidRPr="005A7787" w:rsidTr="006C3D9F">
        <w:trPr>
          <w:gridAfter w:val="1"/>
          <w:wAfter w:w="236" w:type="dxa"/>
          <w:trHeight w:val="50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6C3D9F" w:rsidRDefault="009E240A" w:rsidP="009E240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C3D9F">
              <w:rPr>
                <w:b/>
                <w:bCs/>
              </w:rPr>
              <w:t>п. Строитель</w:t>
            </w:r>
          </w:p>
        </w:tc>
      </w:tr>
      <w:tr w:rsidR="004D116C" w:rsidRPr="005A7787" w:rsidTr="006C3D9F">
        <w:trPr>
          <w:gridAfter w:val="1"/>
          <w:wAfter w:w="236" w:type="dxa"/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sz w:val="18"/>
                <w:szCs w:val="18"/>
              </w:rPr>
            </w:pPr>
            <w:r w:rsidRPr="005A7787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Строитель, </w:t>
            </w:r>
            <w:r w:rsidRPr="005A77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     у</w:t>
            </w:r>
            <w:r w:rsidRPr="005A7787">
              <w:rPr>
                <w:color w:val="000000"/>
                <w:sz w:val="18"/>
                <w:szCs w:val="18"/>
              </w:rPr>
              <w:t xml:space="preserve">л. Набережная, </w:t>
            </w:r>
            <w:r>
              <w:rPr>
                <w:color w:val="000000"/>
                <w:sz w:val="18"/>
                <w:szCs w:val="18"/>
              </w:rPr>
              <w:t xml:space="preserve">               </w:t>
            </w:r>
            <w:r w:rsidRPr="005A7787">
              <w:rPr>
                <w:color w:val="000000"/>
                <w:sz w:val="18"/>
                <w:szCs w:val="18"/>
              </w:rPr>
              <w:t>дом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Theme="minorHAnsi"/>
                <w:color w:val="000000"/>
                <w:sz w:val="18"/>
                <w:szCs w:val="18"/>
              </w:rPr>
              <w:t>688,0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65BD5">
              <w:rPr>
                <w:rFonts w:eastAsiaTheme="minorHAnsi"/>
                <w:color w:val="000000"/>
                <w:sz w:val="20"/>
                <w:szCs w:val="20"/>
              </w:rPr>
              <w:t xml:space="preserve">Центральное отопление, </w:t>
            </w:r>
            <w:proofErr w:type="spellStart"/>
            <w:r w:rsidRPr="00D65BD5">
              <w:rPr>
                <w:rFonts w:eastAsiaTheme="minorHAnsi"/>
                <w:color w:val="000000"/>
                <w:sz w:val="20"/>
                <w:szCs w:val="20"/>
              </w:rPr>
              <w:t>х</w:t>
            </w:r>
            <w:proofErr w:type="spellEnd"/>
            <w:r w:rsidRPr="00D65BD5">
              <w:rPr>
                <w:rFonts w:eastAsiaTheme="minorHAnsi"/>
                <w:color w:val="000000"/>
                <w:sz w:val="20"/>
                <w:szCs w:val="20"/>
              </w:rPr>
              <w:t>/в, г/в, канализация, электрические плиты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100DEF" w:rsidRDefault="009E240A" w:rsidP="009E240A">
            <w:pPr>
              <w:jc w:val="center"/>
              <w:rPr>
                <w:sz w:val="18"/>
                <w:szCs w:val="18"/>
              </w:rPr>
            </w:pPr>
            <w:r w:rsidRPr="00100DEF">
              <w:rPr>
                <w:sz w:val="18"/>
                <w:szCs w:val="18"/>
              </w:rPr>
              <w:t>Панельный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5A7787">
              <w:rPr>
                <w:rFonts w:eastAsia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EE7A59" w:rsidRDefault="009E240A" w:rsidP="009E240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67 216,16</w:t>
            </w:r>
          </w:p>
        </w:tc>
      </w:tr>
      <w:tr w:rsidR="004D116C" w:rsidRPr="005A7787" w:rsidTr="006C3D9F">
        <w:trPr>
          <w:gridAfter w:val="1"/>
          <w:wAfter w:w="236" w:type="dxa"/>
          <w:trHeight w:val="4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2C58A3" w:rsidRDefault="00304D0C" w:rsidP="009E24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  <w:r w:rsidR="009E240A" w:rsidRPr="002C58A3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40A" w:rsidRPr="00DF1E4E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DF1E4E">
              <w:rPr>
                <w:rFonts w:eastAsiaTheme="minorHAnsi"/>
                <w:b/>
                <w:color w:val="000000"/>
                <w:sz w:val="18"/>
                <w:szCs w:val="18"/>
              </w:rPr>
              <w:t>3410,1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100DEF" w:rsidRDefault="009E240A" w:rsidP="009E24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40A" w:rsidRPr="005A7787" w:rsidRDefault="009E240A" w:rsidP="009E240A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A" w:rsidRPr="00EE7A59" w:rsidRDefault="009E240A" w:rsidP="009E24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138 221,24</w:t>
            </w:r>
          </w:p>
        </w:tc>
      </w:tr>
    </w:tbl>
    <w:p w:rsidR="007E439C" w:rsidRDefault="007E439C" w:rsidP="00967284">
      <w:pPr>
        <w:jc w:val="both"/>
        <w:rPr>
          <w:b/>
          <w:szCs w:val="18"/>
        </w:rPr>
      </w:pPr>
    </w:p>
    <w:p w:rsidR="00AA1A3D" w:rsidRPr="00516893" w:rsidRDefault="00732743" w:rsidP="00967284">
      <w:pPr>
        <w:jc w:val="both"/>
        <w:rPr>
          <w:szCs w:val="18"/>
        </w:rPr>
      </w:pPr>
      <w:r w:rsidRPr="00516893">
        <w:rPr>
          <w:b/>
          <w:szCs w:val="18"/>
        </w:rPr>
        <w:t>Наименование работ и услуг по содержанию и ремонту объекта открытого конкурса:</w:t>
      </w:r>
      <w:r w:rsidRPr="00516893">
        <w:rPr>
          <w:szCs w:val="18"/>
        </w:rPr>
        <w:t xml:space="preserve"> содержатся в конкурсной документации. </w:t>
      </w:r>
    </w:p>
    <w:p w:rsidR="001E3768" w:rsidRPr="00516893" w:rsidRDefault="000E4760" w:rsidP="00967284">
      <w:pPr>
        <w:jc w:val="both"/>
        <w:rPr>
          <w:b/>
          <w:bCs/>
          <w:szCs w:val="18"/>
        </w:rPr>
      </w:pPr>
      <w:r w:rsidRPr="00516893">
        <w:rPr>
          <w:b/>
          <w:bCs/>
          <w:szCs w:val="18"/>
        </w:rPr>
        <w:t>П</w:t>
      </w:r>
      <w:r w:rsidR="001E3768" w:rsidRPr="00516893">
        <w:rPr>
          <w:b/>
          <w:bCs/>
        </w:rPr>
        <w:t>орядок предоставления конкурсной документации:</w:t>
      </w:r>
      <w:r w:rsidR="008279DA" w:rsidRPr="00516893">
        <w:rPr>
          <w:b/>
          <w:bCs/>
        </w:rPr>
        <w:t xml:space="preserve"> </w:t>
      </w:r>
      <w:r w:rsidRPr="00516893">
        <w:t>конкурсную документацию</w:t>
      </w:r>
      <w:r w:rsidRPr="00516893">
        <w:rPr>
          <w:b/>
        </w:rPr>
        <w:t xml:space="preserve"> </w:t>
      </w:r>
      <w:r w:rsidRPr="00516893">
        <w:t xml:space="preserve">можно получить в письменном или электронном виде </w:t>
      </w:r>
      <w:r w:rsidRPr="00516893">
        <w:rPr>
          <w:szCs w:val="18"/>
        </w:rPr>
        <w:t>бесплатно</w:t>
      </w:r>
      <w:r w:rsidRPr="00516893">
        <w:t xml:space="preserve"> по адресу:</w:t>
      </w:r>
      <w:r w:rsidR="00732743" w:rsidRPr="00516893">
        <w:rPr>
          <w:szCs w:val="26"/>
        </w:rPr>
        <w:t xml:space="preserve"> </w:t>
      </w:r>
      <w:r w:rsidR="00EF69B3" w:rsidRPr="00516893">
        <w:rPr>
          <w:szCs w:val="26"/>
        </w:rPr>
        <w:t xml:space="preserve">164262, </w:t>
      </w:r>
      <w:r w:rsidR="00732743" w:rsidRPr="00516893">
        <w:rPr>
          <w:szCs w:val="26"/>
        </w:rPr>
        <w:t xml:space="preserve">Архангельская область, п. Плесецк, ул. Ленина, д. 33, </w:t>
      </w:r>
      <w:proofErr w:type="spellStart"/>
      <w:r w:rsidR="00732743" w:rsidRPr="00516893">
        <w:rPr>
          <w:szCs w:val="26"/>
        </w:rPr>
        <w:t>каб</w:t>
      </w:r>
      <w:proofErr w:type="spellEnd"/>
      <w:r w:rsidR="00732743" w:rsidRPr="00516893">
        <w:rPr>
          <w:szCs w:val="26"/>
        </w:rPr>
        <w:t>. № 47</w:t>
      </w:r>
      <w:r w:rsidR="00AB035C" w:rsidRPr="00516893">
        <w:rPr>
          <w:szCs w:val="26"/>
        </w:rPr>
        <w:t xml:space="preserve"> </w:t>
      </w:r>
      <w:r w:rsidR="00DF5A9C" w:rsidRPr="00516893">
        <w:rPr>
          <w:szCs w:val="26"/>
        </w:rPr>
        <w:t>(4-й этаж).</w:t>
      </w:r>
    </w:p>
    <w:p w:rsidR="000E4760" w:rsidRPr="00516893" w:rsidRDefault="002E74BA" w:rsidP="004465BF">
      <w:pPr>
        <w:tabs>
          <w:tab w:val="left" w:pos="0"/>
        </w:tabs>
        <w:jc w:val="both"/>
      </w:pPr>
      <w:r w:rsidRPr="00516893">
        <w:rPr>
          <w:b/>
        </w:rPr>
        <w:t>Адрес официального сайта, на котором размещена конкурсная документация:</w:t>
      </w:r>
      <w:r w:rsidRPr="00516893">
        <w:rPr>
          <w:u w:val="single"/>
        </w:rPr>
        <w:t xml:space="preserve"> </w:t>
      </w:r>
      <w:r w:rsidRPr="00D65ABF">
        <w:rPr>
          <w:u w:val="single"/>
          <w:lang w:val="en-US"/>
        </w:rPr>
        <w:t>http</w:t>
      </w:r>
      <w:r w:rsidRPr="00D65ABF">
        <w:rPr>
          <w:u w:val="single"/>
        </w:rPr>
        <w:t>://</w:t>
      </w:r>
      <w:hyperlink r:id="rId9" w:history="1">
        <w:r w:rsidRPr="00D65ABF">
          <w:rPr>
            <w:u w:val="single"/>
            <w:lang w:val="en-US"/>
          </w:rPr>
          <w:t>www</w:t>
        </w:r>
        <w:r w:rsidRPr="00D65ABF">
          <w:rPr>
            <w:u w:val="single"/>
          </w:rPr>
          <w:t>.</w:t>
        </w:r>
        <w:proofErr w:type="spellStart"/>
        <w:r w:rsidRPr="00D65ABF">
          <w:rPr>
            <w:u w:val="single"/>
            <w:lang w:val="en-US"/>
          </w:rPr>
          <w:t>torgi</w:t>
        </w:r>
        <w:proofErr w:type="spellEnd"/>
        <w:r w:rsidRPr="00D65ABF">
          <w:rPr>
            <w:u w:val="single"/>
          </w:rPr>
          <w:t>.</w:t>
        </w:r>
        <w:proofErr w:type="spellStart"/>
        <w:r w:rsidRPr="00D65ABF">
          <w:rPr>
            <w:u w:val="single"/>
            <w:lang w:val="en-US"/>
          </w:rPr>
          <w:t>gov</w:t>
        </w:r>
        <w:proofErr w:type="spellEnd"/>
        <w:r w:rsidRPr="00D65ABF">
          <w:rPr>
            <w:u w:val="single"/>
          </w:rPr>
          <w:t>.</w:t>
        </w:r>
        <w:proofErr w:type="spellStart"/>
        <w:r w:rsidRPr="00D65ABF">
          <w:rPr>
            <w:u w:val="single"/>
            <w:lang w:val="en-US"/>
          </w:rPr>
          <w:t>ru</w:t>
        </w:r>
        <w:proofErr w:type="spellEnd"/>
      </w:hyperlink>
      <w:r w:rsidRPr="00D65ABF">
        <w:rPr>
          <w:u w:val="single"/>
        </w:rPr>
        <w:t>/</w:t>
      </w:r>
      <w:r w:rsidR="0072584D" w:rsidRPr="00D65ABF">
        <w:rPr>
          <w:u w:val="single"/>
        </w:rPr>
        <w:t>.</w:t>
      </w:r>
      <w:r w:rsidRPr="00D65ABF">
        <w:rPr>
          <w:b/>
        </w:rPr>
        <w:t xml:space="preserve">  </w:t>
      </w:r>
      <w:r w:rsidR="001E3768" w:rsidRPr="00D65ABF">
        <w:rPr>
          <w:b/>
        </w:rPr>
        <w:t xml:space="preserve"> </w:t>
      </w:r>
    </w:p>
    <w:p w:rsidR="003237C1" w:rsidRPr="00BF1857" w:rsidRDefault="00485E1F" w:rsidP="00ED39E7">
      <w:pPr>
        <w:pStyle w:val="210"/>
        <w:tabs>
          <w:tab w:val="left" w:pos="0"/>
        </w:tabs>
        <w:rPr>
          <w:b/>
          <w:sz w:val="24"/>
        </w:rPr>
      </w:pPr>
      <w:proofErr w:type="gramStart"/>
      <w:r w:rsidRPr="00516893">
        <w:rPr>
          <w:b/>
          <w:bCs/>
          <w:sz w:val="24"/>
        </w:rPr>
        <w:t xml:space="preserve">Место </w:t>
      </w:r>
      <w:r w:rsidR="00B32FC7" w:rsidRPr="00516893">
        <w:rPr>
          <w:b/>
          <w:bCs/>
          <w:sz w:val="24"/>
        </w:rPr>
        <w:t xml:space="preserve">и срок </w:t>
      </w:r>
      <w:r w:rsidR="00ED39E7" w:rsidRPr="00516893">
        <w:rPr>
          <w:b/>
          <w:bCs/>
          <w:sz w:val="24"/>
        </w:rPr>
        <w:t>подачи заявок на участие в конкурсе</w:t>
      </w:r>
      <w:r w:rsidR="00ED39E7" w:rsidRPr="00516893">
        <w:rPr>
          <w:sz w:val="24"/>
        </w:rPr>
        <w:t xml:space="preserve">: заявки на участие </w:t>
      </w:r>
      <w:r w:rsidR="008935FA" w:rsidRPr="00516893">
        <w:rPr>
          <w:sz w:val="24"/>
        </w:rPr>
        <w:t xml:space="preserve">в конкурсе принимаются </w:t>
      </w:r>
      <w:r w:rsidR="00ED39E7" w:rsidRPr="00516893">
        <w:rPr>
          <w:sz w:val="24"/>
        </w:rPr>
        <w:t xml:space="preserve">по адресу: 164262, Архангельская область, п. Плесецк, ул. Ленина, д. 33, </w:t>
      </w:r>
      <w:r w:rsidR="00DF5A9C" w:rsidRPr="00516893">
        <w:rPr>
          <w:sz w:val="24"/>
        </w:rPr>
        <w:t xml:space="preserve">                     </w:t>
      </w:r>
      <w:proofErr w:type="spellStart"/>
      <w:r w:rsidR="00ED39E7" w:rsidRPr="00516893">
        <w:rPr>
          <w:sz w:val="24"/>
        </w:rPr>
        <w:t>каб</w:t>
      </w:r>
      <w:proofErr w:type="spellEnd"/>
      <w:r w:rsidR="00ED39E7" w:rsidRPr="00516893">
        <w:rPr>
          <w:sz w:val="24"/>
        </w:rPr>
        <w:t>.</w:t>
      </w:r>
      <w:r w:rsidR="00B32FC7" w:rsidRPr="00516893">
        <w:rPr>
          <w:sz w:val="24"/>
        </w:rPr>
        <w:t xml:space="preserve"> </w:t>
      </w:r>
      <w:r w:rsidR="00ED39E7" w:rsidRPr="00516893">
        <w:rPr>
          <w:sz w:val="24"/>
        </w:rPr>
        <w:t>№ 47</w:t>
      </w:r>
      <w:r w:rsidR="00B32FC7" w:rsidRPr="00516893">
        <w:rPr>
          <w:sz w:val="24"/>
        </w:rPr>
        <w:t xml:space="preserve">, </w:t>
      </w:r>
      <w:r w:rsidR="00DF5A9C" w:rsidRPr="00516893">
        <w:rPr>
          <w:sz w:val="24"/>
        </w:rPr>
        <w:t xml:space="preserve">(4-й этаж), </w:t>
      </w:r>
      <w:r w:rsidR="00ED39E7" w:rsidRPr="00516893">
        <w:rPr>
          <w:sz w:val="24"/>
        </w:rPr>
        <w:t>в рабочие дни</w:t>
      </w:r>
      <w:r w:rsidR="00B32FC7" w:rsidRPr="00516893">
        <w:rPr>
          <w:sz w:val="24"/>
        </w:rPr>
        <w:t xml:space="preserve"> </w:t>
      </w:r>
      <w:r w:rsidR="00ED39E7" w:rsidRPr="00516893">
        <w:rPr>
          <w:sz w:val="24"/>
        </w:rPr>
        <w:t>с</w:t>
      </w:r>
      <w:r w:rsidR="00C61580" w:rsidRPr="00516893">
        <w:rPr>
          <w:sz w:val="24"/>
        </w:rPr>
        <w:t xml:space="preserve"> 9 ч. 00 мин. до 17 ч.</w:t>
      </w:r>
      <w:r w:rsidR="00ED39E7" w:rsidRPr="00516893">
        <w:rPr>
          <w:sz w:val="24"/>
        </w:rPr>
        <w:t xml:space="preserve"> 00 мин</w:t>
      </w:r>
      <w:r w:rsidR="00C61580" w:rsidRPr="00516893">
        <w:rPr>
          <w:sz w:val="24"/>
        </w:rPr>
        <w:t>.</w:t>
      </w:r>
      <w:r w:rsidR="00ED39E7" w:rsidRPr="00516893">
        <w:rPr>
          <w:sz w:val="24"/>
        </w:rPr>
        <w:t xml:space="preserve"> (обеденный перерыв</w:t>
      </w:r>
      <w:r w:rsidR="00C61580" w:rsidRPr="00516893">
        <w:rPr>
          <w:sz w:val="24"/>
        </w:rPr>
        <w:t xml:space="preserve">                    </w:t>
      </w:r>
      <w:r w:rsidR="00ED39E7" w:rsidRPr="00516893">
        <w:rPr>
          <w:sz w:val="24"/>
        </w:rPr>
        <w:t xml:space="preserve"> </w:t>
      </w:r>
      <w:r w:rsidR="00C61580" w:rsidRPr="00516893">
        <w:rPr>
          <w:sz w:val="24"/>
        </w:rPr>
        <w:t>с 13 ч.</w:t>
      </w:r>
      <w:r w:rsidR="00ED39E7" w:rsidRPr="00516893">
        <w:rPr>
          <w:sz w:val="24"/>
        </w:rPr>
        <w:t xml:space="preserve"> 00 мин</w:t>
      </w:r>
      <w:r w:rsidR="00C61580" w:rsidRPr="00516893">
        <w:rPr>
          <w:sz w:val="24"/>
        </w:rPr>
        <w:t>.</w:t>
      </w:r>
      <w:r w:rsidR="00ED39E7" w:rsidRPr="00516893">
        <w:rPr>
          <w:sz w:val="24"/>
        </w:rPr>
        <w:t xml:space="preserve"> до 14 ч</w:t>
      </w:r>
      <w:r w:rsidR="00C61580" w:rsidRPr="00516893">
        <w:rPr>
          <w:sz w:val="24"/>
        </w:rPr>
        <w:t>.</w:t>
      </w:r>
      <w:r w:rsidR="00ED39E7" w:rsidRPr="00516893">
        <w:rPr>
          <w:sz w:val="24"/>
        </w:rPr>
        <w:t xml:space="preserve"> 00 мин</w:t>
      </w:r>
      <w:r w:rsidR="00C61580" w:rsidRPr="00317979">
        <w:rPr>
          <w:sz w:val="24"/>
        </w:rPr>
        <w:t>.</w:t>
      </w:r>
      <w:r w:rsidR="00ED39E7" w:rsidRPr="00317979">
        <w:rPr>
          <w:sz w:val="24"/>
        </w:rPr>
        <w:t xml:space="preserve">) </w:t>
      </w:r>
      <w:r w:rsidR="00B32FC7" w:rsidRPr="00BF1857">
        <w:rPr>
          <w:b/>
          <w:sz w:val="24"/>
        </w:rPr>
        <w:t xml:space="preserve">с </w:t>
      </w:r>
      <w:r w:rsidR="0087685A">
        <w:rPr>
          <w:b/>
          <w:sz w:val="24"/>
        </w:rPr>
        <w:t>1</w:t>
      </w:r>
      <w:r w:rsidR="00594910">
        <w:rPr>
          <w:b/>
          <w:sz w:val="24"/>
        </w:rPr>
        <w:t>8</w:t>
      </w:r>
      <w:r w:rsidR="0087685A">
        <w:rPr>
          <w:b/>
          <w:sz w:val="24"/>
        </w:rPr>
        <w:t xml:space="preserve"> июля</w:t>
      </w:r>
      <w:r w:rsidR="00B32FC7" w:rsidRPr="00BF1857">
        <w:rPr>
          <w:b/>
          <w:sz w:val="24"/>
        </w:rPr>
        <w:t xml:space="preserve"> </w:t>
      </w:r>
      <w:r w:rsidR="0061003F" w:rsidRPr="00BF1857">
        <w:rPr>
          <w:b/>
          <w:sz w:val="24"/>
        </w:rPr>
        <w:t xml:space="preserve">по </w:t>
      </w:r>
      <w:r w:rsidR="0087685A">
        <w:rPr>
          <w:b/>
          <w:sz w:val="24"/>
        </w:rPr>
        <w:t>17</w:t>
      </w:r>
      <w:proofErr w:type="gramEnd"/>
      <w:r w:rsidR="00A14CFB">
        <w:rPr>
          <w:b/>
          <w:sz w:val="24"/>
        </w:rPr>
        <w:t xml:space="preserve"> </w:t>
      </w:r>
      <w:r w:rsidR="0087685A">
        <w:rPr>
          <w:b/>
          <w:sz w:val="24"/>
        </w:rPr>
        <w:t>августа</w:t>
      </w:r>
      <w:r w:rsidR="00C61580" w:rsidRPr="00BF1857">
        <w:rPr>
          <w:b/>
          <w:sz w:val="24"/>
        </w:rPr>
        <w:t xml:space="preserve"> </w:t>
      </w:r>
      <w:r w:rsidR="00B32FC7" w:rsidRPr="00BF1857">
        <w:rPr>
          <w:b/>
          <w:sz w:val="24"/>
        </w:rPr>
        <w:t>202</w:t>
      </w:r>
      <w:r w:rsidR="00BA5A33">
        <w:rPr>
          <w:b/>
          <w:sz w:val="24"/>
        </w:rPr>
        <w:t>3</w:t>
      </w:r>
      <w:r w:rsidR="00B32FC7" w:rsidRPr="00BF1857">
        <w:rPr>
          <w:b/>
          <w:sz w:val="24"/>
        </w:rPr>
        <w:t xml:space="preserve"> года.  </w:t>
      </w:r>
      <w:r w:rsidR="003237C1" w:rsidRPr="00BF1857">
        <w:rPr>
          <w:b/>
          <w:sz w:val="24"/>
        </w:rPr>
        <w:t xml:space="preserve"> </w:t>
      </w:r>
    </w:p>
    <w:p w:rsidR="001E3768" w:rsidRPr="00BF1857" w:rsidRDefault="00B32FC7" w:rsidP="0072584D">
      <w:pPr>
        <w:tabs>
          <w:tab w:val="left" w:pos="0"/>
        </w:tabs>
        <w:jc w:val="both"/>
      </w:pPr>
      <w:r w:rsidRPr="00BF1857">
        <w:rPr>
          <w:b/>
          <w:bCs/>
          <w:szCs w:val="18"/>
        </w:rPr>
        <w:t>Место</w:t>
      </w:r>
      <w:r w:rsidR="00AB51BB" w:rsidRPr="00BF1857">
        <w:rPr>
          <w:b/>
          <w:bCs/>
          <w:szCs w:val="18"/>
        </w:rPr>
        <w:t xml:space="preserve">, дата, </w:t>
      </w:r>
      <w:r w:rsidRPr="00BF1857">
        <w:rPr>
          <w:b/>
          <w:bCs/>
          <w:szCs w:val="18"/>
        </w:rPr>
        <w:t>время в</w:t>
      </w:r>
      <w:r w:rsidR="001E3768" w:rsidRPr="00BF1857">
        <w:rPr>
          <w:b/>
          <w:bCs/>
          <w:szCs w:val="18"/>
        </w:rPr>
        <w:t>скрытия конвертов с заявками на участие в конкурсе:</w:t>
      </w:r>
      <w:r w:rsidRPr="00BF1857">
        <w:rPr>
          <w:b/>
          <w:bCs/>
          <w:szCs w:val="18"/>
        </w:rPr>
        <w:t xml:space="preserve"> </w:t>
      </w:r>
      <w:r w:rsidR="003237C1" w:rsidRPr="00BF1857">
        <w:rPr>
          <w:bCs/>
          <w:szCs w:val="18"/>
        </w:rPr>
        <w:t>будет проводиться конкурсной комиссией по адресу</w:t>
      </w:r>
      <w:r w:rsidR="003237C1" w:rsidRPr="00BF1857">
        <w:rPr>
          <w:b/>
          <w:bCs/>
          <w:szCs w:val="18"/>
        </w:rPr>
        <w:t>:</w:t>
      </w:r>
      <w:r w:rsidRPr="00BF1857">
        <w:rPr>
          <w:b/>
          <w:bCs/>
          <w:szCs w:val="18"/>
        </w:rPr>
        <w:t xml:space="preserve"> </w:t>
      </w:r>
      <w:r w:rsidRPr="00BF1857">
        <w:rPr>
          <w:bCs/>
          <w:szCs w:val="18"/>
        </w:rPr>
        <w:t>164262,</w:t>
      </w:r>
      <w:r w:rsidRPr="00BF1857">
        <w:rPr>
          <w:b/>
          <w:bCs/>
          <w:szCs w:val="18"/>
        </w:rPr>
        <w:t xml:space="preserve"> </w:t>
      </w:r>
      <w:r w:rsidRPr="00BF1857">
        <w:t xml:space="preserve">Архангельская область, п. Плесецк,                         ул. Ленина, д. 33, в </w:t>
      </w:r>
      <w:proofErr w:type="spellStart"/>
      <w:r w:rsidRPr="00BF1857">
        <w:t>каб</w:t>
      </w:r>
      <w:proofErr w:type="spellEnd"/>
      <w:r w:rsidRPr="00BF1857">
        <w:t>. № 47, (4-й этаж),</w:t>
      </w:r>
      <w:r w:rsidRPr="00D65ABF">
        <w:rPr>
          <w:b/>
        </w:rPr>
        <w:t xml:space="preserve"> </w:t>
      </w:r>
      <w:r w:rsidR="0087685A">
        <w:rPr>
          <w:b/>
        </w:rPr>
        <w:t>18</w:t>
      </w:r>
      <w:r w:rsidR="0077299B" w:rsidRPr="00BF1857">
        <w:rPr>
          <w:b/>
        </w:rPr>
        <w:t xml:space="preserve"> </w:t>
      </w:r>
      <w:r w:rsidR="0087685A">
        <w:rPr>
          <w:b/>
        </w:rPr>
        <w:t>августа</w:t>
      </w:r>
      <w:r w:rsidR="00D65ABF">
        <w:rPr>
          <w:b/>
        </w:rPr>
        <w:t xml:space="preserve"> </w:t>
      </w:r>
      <w:r w:rsidR="001E3768" w:rsidRPr="00BF1857">
        <w:rPr>
          <w:b/>
        </w:rPr>
        <w:t>20</w:t>
      </w:r>
      <w:r w:rsidR="00933C6A" w:rsidRPr="00BF1857">
        <w:rPr>
          <w:b/>
        </w:rPr>
        <w:t>2</w:t>
      </w:r>
      <w:r w:rsidR="00D65ABF">
        <w:rPr>
          <w:b/>
        </w:rPr>
        <w:t>3</w:t>
      </w:r>
      <w:r w:rsidR="0043715F" w:rsidRPr="00BF1857">
        <w:rPr>
          <w:b/>
        </w:rPr>
        <w:t xml:space="preserve"> </w:t>
      </w:r>
      <w:r w:rsidR="001E3768" w:rsidRPr="00BF1857">
        <w:rPr>
          <w:b/>
        </w:rPr>
        <w:t xml:space="preserve">года в </w:t>
      </w:r>
      <w:r w:rsidR="000A6767" w:rsidRPr="00BF1857">
        <w:rPr>
          <w:b/>
        </w:rPr>
        <w:t>09</w:t>
      </w:r>
      <w:r w:rsidR="00C61580" w:rsidRPr="00BF1857">
        <w:rPr>
          <w:b/>
        </w:rPr>
        <w:t xml:space="preserve"> ч.</w:t>
      </w:r>
      <w:r w:rsidR="003C517B" w:rsidRPr="00BF1857">
        <w:rPr>
          <w:b/>
        </w:rPr>
        <w:t xml:space="preserve"> </w:t>
      </w:r>
      <w:r w:rsidR="000A6767" w:rsidRPr="00BF1857">
        <w:rPr>
          <w:b/>
        </w:rPr>
        <w:t>0</w:t>
      </w:r>
      <w:r w:rsidR="001E3768" w:rsidRPr="00BF1857">
        <w:rPr>
          <w:b/>
        </w:rPr>
        <w:t>0 мин</w:t>
      </w:r>
      <w:r w:rsidR="00A6326C" w:rsidRPr="00BF1857">
        <w:rPr>
          <w:b/>
        </w:rPr>
        <w:t>.</w:t>
      </w:r>
      <w:r w:rsidR="00EF69B3" w:rsidRPr="00BF1857">
        <w:t xml:space="preserve"> </w:t>
      </w:r>
      <w:r w:rsidRPr="00BF1857">
        <w:t xml:space="preserve">  </w:t>
      </w:r>
    </w:p>
    <w:p w:rsidR="009E5ED4" w:rsidRPr="00BF1857" w:rsidRDefault="001E3768" w:rsidP="009E5ED4">
      <w:pPr>
        <w:tabs>
          <w:tab w:val="left" w:pos="0"/>
        </w:tabs>
        <w:jc w:val="both"/>
      </w:pPr>
      <w:r w:rsidRPr="00BF1857">
        <w:rPr>
          <w:b/>
          <w:bCs/>
          <w:szCs w:val="18"/>
        </w:rPr>
        <w:t>Место, дата, время рассмотрения заявок на участие</w:t>
      </w:r>
      <w:r w:rsidR="00366C89" w:rsidRPr="00BF1857">
        <w:rPr>
          <w:b/>
          <w:bCs/>
          <w:szCs w:val="18"/>
        </w:rPr>
        <w:t xml:space="preserve"> </w:t>
      </w:r>
      <w:r w:rsidRPr="00BF1857">
        <w:rPr>
          <w:b/>
          <w:bCs/>
          <w:szCs w:val="18"/>
        </w:rPr>
        <w:t xml:space="preserve">в конкурсе: </w:t>
      </w:r>
      <w:r w:rsidR="009E5ED4" w:rsidRPr="00BF1857">
        <w:rPr>
          <w:bCs/>
          <w:szCs w:val="18"/>
        </w:rPr>
        <w:t>будет проводиться конкурсной комиссией по адресу</w:t>
      </w:r>
      <w:r w:rsidR="009E5ED4" w:rsidRPr="00BF1857">
        <w:rPr>
          <w:b/>
          <w:bCs/>
          <w:szCs w:val="18"/>
        </w:rPr>
        <w:t xml:space="preserve">: </w:t>
      </w:r>
      <w:r w:rsidR="009E5ED4" w:rsidRPr="00BF1857">
        <w:rPr>
          <w:bCs/>
          <w:szCs w:val="18"/>
        </w:rPr>
        <w:t>164262,</w:t>
      </w:r>
      <w:r w:rsidR="009E5ED4" w:rsidRPr="00BF1857">
        <w:rPr>
          <w:b/>
          <w:bCs/>
          <w:szCs w:val="18"/>
        </w:rPr>
        <w:t xml:space="preserve"> </w:t>
      </w:r>
      <w:r w:rsidR="009E5ED4" w:rsidRPr="00BF1857">
        <w:t xml:space="preserve">Архангельская область, п. Плесецк, ул. Ленина, д. 33, </w:t>
      </w:r>
      <w:r w:rsidR="00AA1A3D" w:rsidRPr="00BF1857">
        <w:t xml:space="preserve">                 </w:t>
      </w:r>
      <w:r w:rsidR="009E5ED4" w:rsidRPr="00BF1857">
        <w:t xml:space="preserve">в </w:t>
      </w:r>
      <w:proofErr w:type="spellStart"/>
      <w:r w:rsidR="009E5ED4" w:rsidRPr="00BF1857">
        <w:t>каб</w:t>
      </w:r>
      <w:proofErr w:type="spellEnd"/>
      <w:r w:rsidR="009E5ED4" w:rsidRPr="00BF1857">
        <w:t>. № 47, (4-й этаж</w:t>
      </w:r>
      <w:r w:rsidR="009E5ED4" w:rsidRPr="00BF1857">
        <w:rPr>
          <w:b/>
        </w:rPr>
        <w:t>),</w:t>
      </w:r>
      <w:r w:rsidR="0061003F" w:rsidRPr="00BF1857">
        <w:rPr>
          <w:b/>
        </w:rPr>
        <w:t xml:space="preserve"> </w:t>
      </w:r>
      <w:r w:rsidR="0087685A">
        <w:rPr>
          <w:b/>
        </w:rPr>
        <w:t>18 августа</w:t>
      </w:r>
      <w:r w:rsidR="009E5ED4" w:rsidRPr="00BF1857">
        <w:rPr>
          <w:b/>
        </w:rPr>
        <w:t xml:space="preserve"> 202</w:t>
      </w:r>
      <w:r w:rsidR="00D65ABF">
        <w:rPr>
          <w:b/>
        </w:rPr>
        <w:t>3</w:t>
      </w:r>
      <w:r w:rsidR="009E5ED4" w:rsidRPr="00BF1857">
        <w:rPr>
          <w:b/>
        </w:rPr>
        <w:t xml:space="preserve"> </w:t>
      </w:r>
      <w:r w:rsidR="0081119B" w:rsidRPr="00BF1857">
        <w:rPr>
          <w:b/>
        </w:rPr>
        <w:t>года</w:t>
      </w:r>
      <w:r w:rsidR="0061003F" w:rsidRPr="00BF1857">
        <w:rPr>
          <w:b/>
        </w:rPr>
        <w:t xml:space="preserve"> в 09 ч.</w:t>
      </w:r>
      <w:r w:rsidR="0081119B" w:rsidRPr="00BF1857">
        <w:rPr>
          <w:b/>
        </w:rPr>
        <w:t xml:space="preserve"> 3</w:t>
      </w:r>
      <w:r w:rsidR="0061003F" w:rsidRPr="00BF1857">
        <w:rPr>
          <w:b/>
        </w:rPr>
        <w:t>0 мин</w:t>
      </w:r>
      <w:r w:rsidR="009E5ED4" w:rsidRPr="00BF1857">
        <w:rPr>
          <w:b/>
        </w:rPr>
        <w:t>.</w:t>
      </w:r>
      <w:r w:rsidR="009E5ED4" w:rsidRPr="00BF1857">
        <w:t xml:space="preserve">   </w:t>
      </w:r>
    </w:p>
    <w:p w:rsidR="00AB51BB" w:rsidRPr="00BF1857" w:rsidRDefault="00AB51BB" w:rsidP="00AB51BB">
      <w:pPr>
        <w:tabs>
          <w:tab w:val="left" w:pos="0"/>
        </w:tabs>
        <w:jc w:val="both"/>
        <w:rPr>
          <w:b/>
        </w:rPr>
      </w:pPr>
      <w:proofErr w:type="gramStart"/>
      <w:r w:rsidRPr="00BF1857">
        <w:rPr>
          <w:b/>
          <w:bCs/>
        </w:rPr>
        <w:t xml:space="preserve">Место, дата, </w:t>
      </w:r>
      <w:r w:rsidR="001E3768" w:rsidRPr="00BF1857">
        <w:rPr>
          <w:b/>
          <w:bCs/>
        </w:rPr>
        <w:t xml:space="preserve">время </w:t>
      </w:r>
      <w:r w:rsidR="00EF69B3" w:rsidRPr="00BF1857">
        <w:rPr>
          <w:b/>
          <w:bCs/>
        </w:rPr>
        <w:t>проведения конкурса</w:t>
      </w:r>
      <w:r w:rsidR="00EF69B3" w:rsidRPr="00BF1857">
        <w:t xml:space="preserve">: </w:t>
      </w:r>
      <w:r w:rsidRPr="00BF1857">
        <w:rPr>
          <w:bCs/>
          <w:szCs w:val="18"/>
        </w:rPr>
        <w:t>будет проводиться конкурсной комиссией                    по адресу</w:t>
      </w:r>
      <w:r w:rsidRPr="00BF1857">
        <w:rPr>
          <w:b/>
          <w:bCs/>
          <w:szCs w:val="18"/>
        </w:rPr>
        <w:t xml:space="preserve">: </w:t>
      </w:r>
      <w:r w:rsidRPr="00BF1857">
        <w:rPr>
          <w:bCs/>
          <w:szCs w:val="18"/>
        </w:rPr>
        <w:t>164262,</w:t>
      </w:r>
      <w:r w:rsidRPr="00BF1857">
        <w:rPr>
          <w:b/>
          <w:bCs/>
          <w:szCs w:val="18"/>
        </w:rPr>
        <w:t xml:space="preserve"> </w:t>
      </w:r>
      <w:r w:rsidRPr="00BF1857">
        <w:t xml:space="preserve">Архангельская область, п. Плесецк, ул. Ленина, д. 33, в </w:t>
      </w:r>
      <w:proofErr w:type="spellStart"/>
      <w:r w:rsidRPr="00BF1857">
        <w:t>каб</w:t>
      </w:r>
      <w:proofErr w:type="spellEnd"/>
      <w:r w:rsidRPr="00BF1857">
        <w:t xml:space="preserve">. № 47, </w:t>
      </w:r>
      <w:r w:rsidR="00DF5A9C" w:rsidRPr="00BF1857">
        <w:t xml:space="preserve">                       </w:t>
      </w:r>
      <w:r w:rsidRPr="00BF1857">
        <w:t>(4-й этаж),</w:t>
      </w:r>
      <w:r w:rsidR="0061003F" w:rsidRPr="00BF1857">
        <w:t xml:space="preserve"> </w:t>
      </w:r>
      <w:r w:rsidR="0087685A" w:rsidRPr="00F82427">
        <w:rPr>
          <w:b/>
        </w:rPr>
        <w:t>18 августа</w:t>
      </w:r>
      <w:r w:rsidRPr="00F82427">
        <w:rPr>
          <w:b/>
          <w:color w:val="FF0000"/>
        </w:rPr>
        <w:t xml:space="preserve"> </w:t>
      </w:r>
      <w:r w:rsidRPr="00F82427">
        <w:rPr>
          <w:b/>
        </w:rPr>
        <w:t>202</w:t>
      </w:r>
      <w:r w:rsidR="00D65ABF" w:rsidRPr="00F82427">
        <w:rPr>
          <w:b/>
        </w:rPr>
        <w:t>3</w:t>
      </w:r>
      <w:r w:rsidRPr="00F82427">
        <w:rPr>
          <w:b/>
        </w:rPr>
        <w:t xml:space="preserve"> года в </w:t>
      </w:r>
      <w:r w:rsidR="0081119B" w:rsidRPr="00F82427">
        <w:rPr>
          <w:b/>
        </w:rPr>
        <w:t>10</w:t>
      </w:r>
      <w:r w:rsidR="0061003F" w:rsidRPr="00F82427">
        <w:rPr>
          <w:b/>
        </w:rPr>
        <w:t xml:space="preserve"> ч. 00 мин</w:t>
      </w:r>
      <w:r w:rsidRPr="00F82427">
        <w:rPr>
          <w:b/>
        </w:rPr>
        <w:t>.</w:t>
      </w:r>
      <w:r w:rsidRPr="00BF1857">
        <w:rPr>
          <w:b/>
        </w:rPr>
        <w:t xml:space="preserve">   </w:t>
      </w:r>
      <w:proofErr w:type="gramEnd"/>
    </w:p>
    <w:p w:rsidR="007556B7" w:rsidRDefault="008279DA" w:rsidP="003C4AA5">
      <w:pPr>
        <w:jc w:val="both"/>
      </w:pPr>
      <w:r w:rsidRPr="00516893">
        <w:rPr>
          <w:b/>
        </w:rPr>
        <w:t>Размер обеспечения заявки:</w:t>
      </w:r>
      <w:r w:rsidRPr="00516893">
        <w:t xml:space="preserve"> 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</w:t>
      </w:r>
      <w:r w:rsidR="005F32BD" w:rsidRPr="00516893">
        <w:t>ем помеще</w:t>
      </w:r>
      <w:r w:rsidR="00D1151A" w:rsidRPr="00516893">
        <w:t>ний общего пользования</w:t>
      </w:r>
      <w:r w:rsidR="00ED78F3" w:rsidRPr="00516893">
        <w:t>)</w:t>
      </w:r>
      <w:r w:rsidR="00D1151A" w:rsidRPr="00516893">
        <w:t xml:space="preserve"> </w:t>
      </w:r>
      <w:r w:rsidR="00D65ABF">
        <w:t xml:space="preserve"> </w:t>
      </w:r>
      <w:r w:rsidR="002E28AC">
        <w:t>в многоквартирном доме.</w:t>
      </w:r>
    </w:p>
    <w:p w:rsidR="008279DA" w:rsidRPr="0087685A" w:rsidRDefault="00D65ABF" w:rsidP="003C4AA5">
      <w:pPr>
        <w:jc w:val="both"/>
      </w:pPr>
      <w:r w:rsidRPr="0087685A">
        <w:t xml:space="preserve">ЛОТ № 1 </w:t>
      </w:r>
      <w:r w:rsidR="00B02E09" w:rsidRPr="0087685A">
        <w:t>–</w:t>
      </w:r>
      <w:r w:rsidR="005F32BD" w:rsidRPr="0087685A">
        <w:t xml:space="preserve"> </w:t>
      </w:r>
      <w:r w:rsidR="002E28AC">
        <w:t>31 676,14</w:t>
      </w:r>
      <w:r w:rsidR="004C6625" w:rsidRPr="0087685A">
        <w:t xml:space="preserve"> </w:t>
      </w:r>
      <w:r w:rsidR="00EC394A" w:rsidRPr="0087685A">
        <w:t>(</w:t>
      </w:r>
      <w:r w:rsidR="002E28AC">
        <w:t>тридцать одна тысяча шестьсот семьдесят шесть</w:t>
      </w:r>
      <w:r w:rsidR="00EC394A" w:rsidRPr="0087685A">
        <w:t>) руб</w:t>
      </w:r>
      <w:r w:rsidR="00425FAA" w:rsidRPr="0087685A">
        <w:t>лей</w:t>
      </w:r>
      <w:r w:rsidR="00EC394A" w:rsidRPr="0087685A">
        <w:t xml:space="preserve"> </w:t>
      </w:r>
      <w:r w:rsidR="002E28AC">
        <w:t>14</w:t>
      </w:r>
      <w:r w:rsidR="00425FAA" w:rsidRPr="0087685A">
        <w:t xml:space="preserve"> копеек.</w:t>
      </w:r>
    </w:p>
    <w:p w:rsidR="008279DA" w:rsidRPr="0087685A" w:rsidRDefault="00D65ABF" w:rsidP="004D116C">
      <w:pPr>
        <w:jc w:val="both"/>
      </w:pPr>
      <w:r w:rsidRPr="0087685A">
        <w:t xml:space="preserve">ЛОТ № 2 – </w:t>
      </w:r>
      <w:r w:rsidR="0087685A" w:rsidRPr="0087685A">
        <w:t>6</w:t>
      </w:r>
      <w:r w:rsidR="002E28AC">
        <w:t xml:space="preserve"> </w:t>
      </w:r>
      <w:r w:rsidR="0087685A" w:rsidRPr="0087685A">
        <w:t>911</w:t>
      </w:r>
      <w:r w:rsidR="00E40435" w:rsidRPr="0087685A">
        <w:t>,0</w:t>
      </w:r>
      <w:r w:rsidR="0087685A" w:rsidRPr="0087685A">
        <w:t>6</w:t>
      </w:r>
      <w:r w:rsidR="00425FAA" w:rsidRPr="0087685A">
        <w:t xml:space="preserve"> (</w:t>
      </w:r>
      <w:r w:rsidR="008554FE" w:rsidRPr="0087685A">
        <w:t>шесть</w:t>
      </w:r>
      <w:r w:rsidR="00425FAA" w:rsidRPr="0087685A">
        <w:t xml:space="preserve"> тысяч </w:t>
      </w:r>
      <w:r w:rsidR="0087685A">
        <w:t>девятьсот одиннадцать</w:t>
      </w:r>
      <w:r w:rsidR="00425FAA" w:rsidRPr="0087685A">
        <w:t>) руб</w:t>
      </w:r>
      <w:r w:rsidR="0087685A">
        <w:t xml:space="preserve">лей </w:t>
      </w:r>
      <w:r w:rsidR="0087685A" w:rsidRPr="0087685A">
        <w:t>06</w:t>
      </w:r>
      <w:r w:rsidR="00E40435" w:rsidRPr="0087685A">
        <w:t xml:space="preserve"> копеек</w:t>
      </w:r>
      <w:r w:rsidR="00425FAA" w:rsidRPr="0087685A">
        <w:t>.</w:t>
      </w:r>
    </w:p>
    <w:sectPr w:rsidR="008279DA" w:rsidRPr="0087685A" w:rsidSect="00AA1A3D">
      <w:pgSz w:w="11906" w:h="16838"/>
      <w:pgMar w:top="1134" w:right="707" w:bottom="99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03" w:rsidRDefault="00A44103" w:rsidP="00C9695C">
      <w:r>
        <w:separator/>
      </w:r>
    </w:p>
  </w:endnote>
  <w:endnote w:type="continuationSeparator" w:id="0">
    <w:p w:rsidR="00A44103" w:rsidRDefault="00A44103" w:rsidP="00C9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03" w:rsidRDefault="00A44103" w:rsidP="00C9695C">
      <w:r>
        <w:separator/>
      </w:r>
    </w:p>
  </w:footnote>
  <w:footnote w:type="continuationSeparator" w:id="0">
    <w:p w:rsidR="00A44103" w:rsidRDefault="00A44103" w:rsidP="00C96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">
    <w:nsid w:val="0D18752B"/>
    <w:multiLevelType w:val="multilevel"/>
    <w:tmpl w:val="679AD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5">
    <w:nsid w:val="0FA732AB"/>
    <w:multiLevelType w:val="hybridMultilevel"/>
    <w:tmpl w:val="D3B67936"/>
    <w:lvl w:ilvl="0" w:tplc="90A8E21C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132D5C5A"/>
    <w:multiLevelType w:val="hybridMultilevel"/>
    <w:tmpl w:val="AB928672"/>
    <w:lvl w:ilvl="0" w:tplc="4C863C4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A0DD8"/>
    <w:multiLevelType w:val="hybridMultilevel"/>
    <w:tmpl w:val="D520AEB2"/>
    <w:lvl w:ilvl="0" w:tplc="7C1CC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B7187"/>
    <w:multiLevelType w:val="hybridMultilevel"/>
    <w:tmpl w:val="A2CCD338"/>
    <w:lvl w:ilvl="0" w:tplc="0419000F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557604"/>
    <w:multiLevelType w:val="multilevel"/>
    <w:tmpl w:val="D4D0E4F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0">
    <w:nsid w:val="22524B15"/>
    <w:multiLevelType w:val="hybridMultilevel"/>
    <w:tmpl w:val="63EC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91161"/>
    <w:multiLevelType w:val="hybridMultilevel"/>
    <w:tmpl w:val="7804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70DC3"/>
    <w:multiLevelType w:val="hybridMultilevel"/>
    <w:tmpl w:val="0FD2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926AE"/>
    <w:multiLevelType w:val="hybridMultilevel"/>
    <w:tmpl w:val="F208BBDE"/>
    <w:lvl w:ilvl="0" w:tplc="FEEA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925DE"/>
    <w:multiLevelType w:val="multilevel"/>
    <w:tmpl w:val="BE88E624"/>
    <w:lvl w:ilvl="0">
      <w:start w:val="3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67" w:hanging="540"/>
      </w:pPr>
      <w:rPr>
        <w:rFonts w:cs="Times New Roman"/>
        <w:b w:val="0"/>
        <w:bCs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15">
    <w:nsid w:val="40F00337"/>
    <w:multiLevelType w:val="hybridMultilevel"/>
    <w:tmpl w:val="0FD2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C95971"/>
    <w:multiLevelType w:val="hybridMultilevel"/>
    <w:tmpl w:val="A62A232E"/>
    <w:lvl w:ilvl="0" w:tplc="A7D047E6">
      <w:start w:val="7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DA6237F"/>
    <w:multiLevelType w:val="hybridMultilevel"/>
    <w:tmpl w:val="18B2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B57D6F"/>
    <w:multiLevelType w:val="hybridMultilevel"/>
    <w:tmpl w:val="15269BD6"/>
    <w:lvl w:ilvl="0" w:tplc="D92C2476">
      <w:start w:val="1"/>
      <w:numFmt w:val="decimal"/>
      <w:lvlText w:val="%1."/>
      <w:lvlJc w:val="left"/>
      <w:pPr>
        <w:ind w:left="9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184429"/>
    <w:multiLevelType w:val="hybridMultilevel"/>
    <w:tmpl w:val="33D6E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540E0F"/>
    <w:multiLevelType w:val="hybridMultilevel"/>
    <w:tmpl w:val="F56E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24349"/>
    <w:multiLevelType w:val="hybridMultilevel"/>
    <w:tmpl w:val="BAD8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D9570C"/>
    <w:multiLevelType w:val="hybridMultilevel"/>
    <w:tmpl w:val="A69C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E1433C"/>
    <w:multiLevelType w:val="hybridMultilevel"/>
    <w:tmpl w:val="52EEDFA4"/>
    <w:lvl w:ilvl="0" w:tplc="1B587A18">
      <w:start w:val="1"/>
      <w:numFmt w:val="decimal"/>
      <w:lvlText w:val="%1."/>
      <w:lvlJc w:val="left"/>
      <w:pPr>
        <w:ind w:left="4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  <w:rPr>
        <w:rFonts w:cs="Times New Roman"/>
      </w:rPr>
    </w:lvl>
  </w:abstractNum>
  <w:abstractNum w:abstractNumId="24">
    <w:nsid w:val="5BCF66D5"/>
    <w:multiLevelType w:val="hybridMultilevel"/>
    <w:tmpl w:val="E5EE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376DC2"/>
    <w:multiLevelType w:val="multilevel"/>
    <w:tmpl w:val="178EED66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3B360C"/>
    <w:multiLevelType w:val="hybridMultilevel"/>
    <w:tmpl w:val="721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580C40"/>
    <w:multiLevelType w:val="hybridMultilevel"/>
    <w:tmpl w:val="32F438A8"/>
    <w:lvl w:ilvl="0" w:tplc="05D410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4221E8"/>
    <w:multiLevelType w:val="multilevel"/>
    <w:tmpl w:val="F5541B1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cs="Times New Roman" w:hint="default"/>
        <w:b/>
      </w:rPr>
    </w:lvl>
  </w:abstractNum>
  <w:abstractNum w:abstractNumId="29">
    <w:nsid w:val="689854A4"/>
    <w:multiLevelType w:val="hybridMultilevel"/>
    <w:tmpl w:val="8CEE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AA7FA1"/>
    <w:multiLevelType w:val="hybridMultilevel"/>
    <w:tmpl w:val="DB0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B40D54"/>
    <w:multiLevelType w:val="multilevel"/>
    <w:tmpl w:val="62249C3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cs="Times New Roman" w:hint="default"/>
      </w:rPr>
    </w:lvl>
  </w:abstractNum>
  <w:abstractNum w:abstractNumId="32">
    <w:nsid w:val="76643051"/>
    <w:multiLevelType w:val="hybridMultilevel"/>
    <w:tmpl w:val="5C127C38"/>
    <w:lvl w:ilvl="0" w:tplc="2398F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50325"/>
    <w:multiLevelType w:val="hybridMultilevel"/>
    <w:tmpl w:val="0FD27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464195"/>
    <w:multiLevelType w:val="multilevel"/>
    <w:tmpl w:val="D84C8544"/>
    <w:lvl w:ilvl="0">
      <w:start w:val="6"/>
      <w:numFmt w:val="decimal"/>
      <w:lvlText w:val="%1."/>
      <w:lvlJc w:val="left"/>
      <w:pPr>
        <w:ind w:left="395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399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7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1800"/>
      </w:pPr>
      <w:rPr>
        <w:rFonts w:cs="Times New Roman" w:hint="default"/>
      </w:rPr>
    </w:lvl>
  </w:abstractNum>
  <w:abstractNum w:abstractNumId="35">
    <w:nsid w:val="7EFF4609"/>
    <w:multiLevelType w:val="multilevel"/>
    <w:tmpl w:val="28B28B98"/>
    <w:lvl w:ilvl="0">
      <w:start w:val="1"/>
      <w:numFmt w:val="decimal"/>
      <w:lvlText w:val="6.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0249B4"/>
    <w:multiLevelType w:val="hybridMultilevel"/>
    <w:tmpl w:val="F208BBDE"/>
    <w:lvl w:ilvl="0" w:tplc="FEEA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957AA"/>
    <w:multiLevelType w:val="hybridMultilevel"/>
    <w:tmpl w:val="CF765F32"/>
    <w:lvl w:ilvl="0" w:tplc="BFB041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872F3D"/>
    <w:multiLevelType w:val="hybridMultilevel"/>
    <w:tmpl w:val="7E8E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38"/>
  </w:num>
  <w:num w:numId="8">
    <w:abstractNumId w:val="17"/>
  </w:num>
  <w:num w:numId="9">
    <w:abstractNumId w:val="22"/>
  </w:num>
  <w:num w:numId="10">
    <w:abstractNumId w:val="11"/>
  </w:num>
  <w:num w:numId="11">
    <w:abstractNumId w:val="36"/>
  </w:num>
  <w:num w:numId="12">
    <w:abstractNumId w:val="13"/>
  </w:num>
  <w:num w:numId="13">
    <w:abstractNumId w:val="12"/>
  </w:num>
  <w:num w:numId="14">
    <w:abstractNumId w:val="34"/>
  </w:num>
  <w:num w:numId="15">
    <w:abstractNumId w:val="30"/>
  </w:num>
  <w:num w:numId="16">
    <w:abstractNumId w:val="5"/>
  </w:num>
  <w:num w:numId="17">
    <w:abstractNumId w:val="31"/>
  </w:num>
  <w:num w:numId="18">
    <w:abstractNumId w:val="9"/>
  </w:num>
  <w:num w:numId="19">
    <w:abstractNumId w:val="2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4"/>
  </w:num>
  <w:num w:numId="24">
    <w:abstractNumId w:val="14"/>
  </w:num>
  <w:num w:numId="25">
    <w:abstractNumId w:val="25"/>
  </w:num>
  <w:num w:numId="26">
    <w:abstractNumId w:val="35"/>
  </w:num>
  <w:num w:numId="27">
    <w:abstractNumId w:val="16"/>
  </w:num>
  <w:num w:numId="28">
    <w:abstractNumId w:val="29"/>
  </w:num>
  <w:num w:numId="29">
    <w:abstractNumId w:val="27"/>
  </w:num>
  <w:num w:numId="30">
    <w:abstractNumId w:val="24"/>
  </w:num>
  <w:num w:numId="31">
    <w:abstractNumId w:val="2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</w:num>
  <w:num w:numId="35">
    <w:abstractNumId w:val="37"/>
  </w:num>
  <w:num w:numId="3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6"/>
  </w:num>
  <w:num w:numId="39">
    <w:abstractNumId w:val="32"/>
  </w:num>
  <w:num w:numId="40">
    <w:abstractNumId w:val="20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C145F2"/>
    <w:rsid w:val="00005166"/>
    <w:rsid w:val="000567A2"/>
    <w:rsid w:val="00057089"/>
    <w:rsid w:val="00061C17"/>
    <w:rsid w:val="0006320B"/>
    <w:rsid w:val="00084AEA"/>
    <w:rsid w:val="00092080"/>
    <w:rsid w:val="00093393"/>
    <w:rsid w:val="000A6767"/>
    <w:rsid w:val="000E4760"/>
    <w:rsid w:val="000E6DC3"/>
    <w:rsid w:val="00103A6D"/>
    <w:rsid w:val="001130EB"/>
    <w:rsid w:val="00114E98"/>
    <w:rsid w:val="00146CCA"/>
    <w:rsid w:val="00156B5D"/>
    <w:rsid w:val="00172C61"/>
    <w:rsid w:val="00174F1C"/>
    <w:rsid w:val="0018419E"/>
    <w:rsid w:val="00197268"/>
    <w:rsid w:val="001A22C4"/>
    <w:rsid w:val="001A548F"/>
    <w:rsid w:val="001C6E9C"/>
    <w:rsid w:val="001E3768"/>
    <w:rsid w:val="00216D9A"/>
    <w:rsid w:val="00230396"/>
    <w:rsid w:val="002678C4"/>
    <w:rsid w:val="00287B7A"/>
    <w:rsid w:val="00291CCB"/>
    <w:rsid w:val="002A36C8"/>
    <w:rsid w:val="002C438B"/>
    <w:rsid w:val="002C7FDF"/>
    <w:rsid w:val="002D7A25"/>
    <w:rsid w:val="002E28AC"/>
    <w:rsid w:val="002E3796"/>
    <w:rsid w:val="002E74BA"/>
    <w:rsid w:val="002F1A10"/>
    <w:rsid w:val="002F67BF"/>
    <w:rsid w:val="0030154D"/>
    <w:rsid w:val="00304D0C"/>
    <w:rsid w:val="00314EE0"/>
    <w:rsid w:val="00317979"/>
    <w:rsid w:val="003237C1"/>
    <w:rsid w:val="00324D16"/>
    <w:rsid w:val="00332D53"/>
    <w:rsid w:val="00343976"/>
    <w:rsid w:val="00347287"/>
    <w:rsid w:val="003479AF"/>
    <w:rsid w:val="00357511"/>
    <w:rsid w:val="003608FA"/>
    <w:rsid w:val="00360AFF"/>
    <w:rsid w:val="00366C89"/>
    <w:rsid w:val="00375111"/>
    <w:rsid w:val="00382AFD"/>
    <w:rsid w:val="00386C45"/>
    <w:rsid w:val="0039031C"/>
    <w:rsid w:val="00390EFE"/>
    <w:rsid w:val="00391410"/>
    <w:rsid w:val="003A1D6E"/>
    <w:rsid w:val="003C0E13"/>
    <w:rsid w:val="003C0FB0"/>
    <w:rsid w:val="003C1BEC"/>
    <w:rsid w:val="003C4AA5"/>
    <w:rsid w:val="003C517B"/>
    <w:rsid w:val="003E5E62"/>
    <w:rsid w:val="003F52ED"/>
    <w:rsid w:val="00425FAA"/>
    <w:rsid w:val="00430488"/>
    <w:rsid w:val="00430A16"/>
    <w:rsid w:val="0043715F"/>
    <w:rsid w:val="00440316"/>
    <w:rsid w:val="00441A97"/>
    <w:rsid w:val="00445F22"/>
    <w:rsid w:val="004465BF"/>
    <w:rsid w:val="004475C9"/>
    <w:rsid w:val="00472D6E"/>
    <w:rsid w:val="00482317"/>
    <w:rsid w:val="00482CAD"/>
    <w:rsid w:val="00482F9F"/>
    <w:rsid w:val="00485E1F"/>
    <w:rsid w:val="00496F93"/>
    <w:rsid w:val="004B5280"/>
    <w:rsid w:val="004C6625"/>
    <w:rsid w:val="004D116C"/>
    <w:rsid w:val="004E2279"/>
    <w:rsid w:val="004F1001"/>
    <w:rsid w:val="004F4D58"/>
    <w:rsid w:val="00510D14"/>
    <w:rsid w:val="00516893"/>
    <w:rsid w:val="005237A5"/>
    <w:rsid w:val="0052532C"/>
    <w:rsid w:val="00542DE6"/>
    <w:rsid w:val="0055463E"/>
    <w:rsid w:val="00566F02"/>
    <w:rsid w:val="00594910"/>
    <w:rsid w:val="00595837"/>
    <w:rsid w:val="005C035D"/>
    <w:rsid w:val="005D5D6E"/>
    <w:rsid w:val="005E1435"/>
    <w:rsid w:val="005F0FDB"/>
    <w:rsid w:val="005F3132"/>
    <w:rsid w:val="005F32BD"/>
    <w:rsid w:val="00600E78"/>
    <w:rsid w:val="006033F2"/>
    <w:rsid w:val="0061003F"/>
    <w:rsid w:val="00621521"/>
    <w:rsid w:val="00634F8D"/>
    <w:rsid w:val="006444BE"/>
    <w:rsid w:val="0065024E"/>
    <w:rsid w:val="00655739"/>
    <w:rsid w:val="0069627B"/>
    <w:rsid w:val="006A5896"/>
    <w:rsid w:val="006B2ACA"/>
    <w:rsid w:val="006C3D9F"/>
    <w:rsid w:val="006C573F"/>
    <w:rsid w:val="006D056A"/>
    <w:rsid w:val="006D386C"/>
    <w:rsid w:val="006E1C45"/>
    <w:rsid w:val="006F2200"/>
    <w:rsid w:val="00711451"/>
    <w:rsid w:val="00713AC8"/>
    <w:rsid w:val="00715580"/>
    <w:rsid w:val="0072584D"/>
    <w:rsid w:val="00727F41"/>
    <w:rsid w:val="00731002"/>
    <w:rsid w:val="00732743"/>
    <w:rsid w:val="007556B7"/>
    <w:rsid w:val="007563BD"/>
    <w:rsid w:val="0077299B"/>
    <w:rsid w:val="00794F5E"/>
    <w:rsid w:val="007A72F3"/>
    <w:rsid w:val="007B5AC5"/>
    <w:rsid w:val="007C1BED"/>
    <w:rsid w:val="007D37F8"/>
    <w:rsid w:val="007D3A6A"/>
    <w:rsid w:val="007E439C"/>
    <w:rsid w:val="007E5CC6"/>
    <w:rsid w:val="00805F89"/>
    <w:rsid w:val="0081119B"/>
    <w:rsid w:val="00813F8D"/>
    <w:rsid w:val="00815233"/>
    <w:rsid w:val="008279DA"/>
    <w:rsid w:val="008368B9"/>
    <w:rsid w:val="008554FE"/>
    <w:rsid w:val="0087685A"/>
    <w:rsid w:val="00886A50"/>
    <w:rsid w:val="0089348D"/>
    <w:rsid w:val="008935FA"/>
    <w:rsid w:val="00895B32"/>
    <w:rsid w:val="008977B5"/>
    <w:rsid w:val="008B328D"/>
    <w:rsid w:val="008C5849"/>
    <w:rsid w:val="008D1BCC"/>
    <w:rsid w:val="008F0192"/>
    <w:rsid w:val="00906474"/>
    <w:rsid w:val="00916BC9"/>
    <w:rsid w:val="00933C6A"/>
    <w:rsid w:val="00954E1B"/>
    <w:rsid w:val="00957CA9"/>
    <w:rsid w:val="00967284"/>
    <w:rsid w:val="0097109D"/>
    <w:rsid w:val="00973DC6"/>
    <w:rsid w:val="00994561"/>
    <w:rsid w:val="0099502E"/>
    <w:rsid w:val="00997B65"/>
    <w:rsid w:val="009B06E9"/>
    <w:rsid w:val="009C202D"/>
    <w:rsid w:val="009C5692"/>
    <w:rsid w:val="009D223C"/>
    <w:rsid w:val="009E240A"/>
    <w:rsid w:val="009E5ED4"/>
    <w:rsid w:val="009F6BCB"/>
    <w:rsid w:val="00A011AD"/>
    <w:rsid w:val="00A07D8B"/>
    <w:rsid w:val="00A11BCB"/>
    <w:rsid w:val="00A14CFB"/>
    <w:rsid w:val="00A44103"/>
    <w:rsid w:val="00A57964"/>
    <w:rsid w:val="00A6326C"/>
    <w:rsid w:val="00A63B6F"/>
    <w:rsid w:val="00A64083"/>
    <w:rsid w:val="00A65EA0"/>
    <w:rsid w:val="00A8232C"/>
    <w:rsid w:val="00A97152"/>
    <w:rsid w:val="00AA1A3D"/>
    <w:rsid w:val="00AA3090"/>
    <w:rsid w:val="00AA769B"/>
    <w:rsid w:val="00AB035C"/>
    <w:rsid w:val="00AB51BB"/>
    <w:rsid w:val="00AC00AA"/>
    <w:rsid w:val="00AE15FE"/>
    <w:rsid w:val="00B02264"/>
    <w:rsid w:val="00B02E09"/>
    <w:rsid w:val="00B07632"/>
    <w:rsid w:val="00B116B4"/>
    <w:rsid w:val="00B16909"/>
    <w:rsid w:val="00B16D55"/>
    <w:rsid w:val="00B2242C"/>
    <w:rsid w:val="00B277BE"/>
    <w:rsid w:val="00B310D2"/>
    <w:rsid w:val="00B32FC7"/>
    <w:rsid w:val="00B73891"/>
    <w:rsid w:val="00B75DEC"/>
    <w:rsid w:val="00B8311E"/>
    <w:rsid w:val="00B85C9A"/>
    <w:rsid w:val="00BA36CF"/>
    <w:rsid w:val="00BA5A33"/>
    <w:rsid w:val="00BD683C"/>
    <w:rsid w:val="00BF1857"/>
    <w:rsid w:val="00C07834"/>
    <w:rsid w:val="00C07A4E"/>
    <w:rsid w:val="00C112DF"/>
    <w:rsid w:val="00C145F2"/>
    <w:rsid w:val="00C338C1"/>
    <w:rsid w:val="00C43455"/>
    <w:rsid w:val="00C43575"/>
    <w:rsid w:val="00C4717F"/>
    <w:rsid w:val="00C60F2D"/>
    <w:rsid w:val="00C61580"/>
    <w:rsid w:val="00C6190D"/>
    <w:rsid w:val="00C65F4F"/>
    <w:rsid w:val="00C9695C"/>
    <w:rsid w:val="00CA3287"/>
    <w:rsid w:val="00CB5A57"/>
    <w:rsid w:val="00CC1846"/>
    <w:rsid w:val="00CD2889"/>
    <w:rsid w:val="00CE6C2D"/>
    <w:rsid w:val="00CF3FE3"/>
    <w:rsid w:val="00D1151A"/>
    <w:rsid w:val="00D16640"/>
    <w:rsid w:val="00D21583"/>
    <w:rsid w:val="00D403E9"/>
    <w:rsid w:val="00D411C0"/>
    <w:rsid w:val="00D447FC"/>
    <w:rsid w:val="00D65ABF"/>
    <w:rsid w:val="00D81A0A"/>
    <w:rsid w:val="00DC29D1"/>
    <w:rsid w:val="00DD54A4"/>
    <w:rsid w:val="00DF0ADB"/>
    <w:rsid w:val="00DF4E34"/>
    <w:rsid w:val="00DF5A9C"/>
    <w:rsid w:val="00E034B7"/>
    <w:rsid w:val="00E047C1"/>
    <w:rsid w:val="00E116C9"/>
    <w:rsid w:val="00E16FAB"/>
    <w:rsid w:val="00E22428"/>
    <w:rsid w:val="00E23F1B"/>
    <w:rsid w:val="00E308F8"/>
    <w:rsid w:val="00E35139"/>
    <w:rsid w:val="00E40435"/>
    <w:rsid w:val="00E602C6"/>
    <w:rsid w:val="00E834CF"/>
    <w:rsid w:val="00E90718"/>
    <w:rsid w:val="00E95252"/>
    <w:rsid w:val="00E96A5B"/>
    <w:rsid w:val="00EC394A"/>
    <w:rsid w:val="00ED39E7"/>
    <w:rsid w:val="00ED78F3"/>
    <w:rsid w:val="00EF69B3"/>
    <w:rsid w:val="00F02A8F"/>
    <w:rsid w:val="00F44874"/>
    <w:rsid w:val="00F740D9"/>
    <w:rsid w:val="00F76830"/>
    <w:rsid w:val="00F82427"/>
    <w:rsid w:val="00F8541B"/>
    <w:rsid w:val="00F8629B"/>
    <w:rsid w:val="00FA0BD4"/>
    <w:rsid w:val="00FA3E37"/>
    <w:rsid w:val="00FB0274"/>
    <w:rsid w:val="00FC611B"/>
    <w:rsid w:val="00FD5370"/>
    <w:rsid w:val="00FD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1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6729"/>
    <w:pPr>
      <w:keepNext/>
      <w:suppressAutoHyphens w:val="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FD6729"/>
    <w:pPr>
      <w:keepNext/>
      <w:suppressAutoHyphens w:val="0"/>
      <w:outlineLvl w:val="1"/>
    </w:pPr>
    <w:rPr>
      <w:b/>
      <w:bCs/>
      <w:lang w:eastAsia="en-US"/>
    </w:rPr>
  </w:style>
  <w:style w:type="paragraph" w:styleId="3">
    <w:name w:val="heading 3"/>
    <w:basedOn w:val="a"/>
    <w:link w:val="30"/>
    <w:uiPriority w:val="99"/>
    <w:qFormat/>
    <w:rsid w:val="00FD67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72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FD6729"/>
    <w:pPr>
      <w:suppressAutoHyphens w:val="0"/>
      <w:spacing w:before="240" w:after="60"/>
      <w:outlineLvl w:val="5"/>
    </w:pPr>
    <w:rPr>
      <w:rFonts w:ascii="Calibri Light" w:hAnsi="Calibri Light"/>
      <w:color w:val="1F3763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440316"/>
  </w:style>
  <w:style w:type="character" w:customStyle="1" w:styleId="WW8Num1z0">
    <w:name w:val="WW8Num1z0"/>
    <w:rsid w:val="00440316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40316"/>
    <w:rPr>
      <w:rFonts w:ascii="Courier New" w:hAnsi="Courier New" w:cs="Courier New" w:hint="default"/>
    </w:rPr>
  </w:style>
  <w:style w:type="character" w:customStyle="1" w:styleId="WW8Num1z2">
    <w:name w:val="WW8Num1z2"/>
    <w:rsid w:val="00440316"/>
    <w:rPr>
      <w:rFonts w:ascii="Wingdings" w:hAnsi="Wingdings" w:cs="Wingdings" w:hint="default"/>
    </w:rPr>
  </w:style>
  <w:style w:type="character" w:customStyle="1" w:styleId="WW8Num1z3">
    <w:name w:val="WW8Num1z3"/>
    <w:rsid w:val="00440316"/>
    <w:rPr>
      <w:rFonts w:ascii="Symbol" w:hAnsi="Symbol" w:cs="Symbol" w:hint="default"/>
    </w:rPr>
  </w:style>
  <w:style w:type="character" w:customStyle="1" w:styleId="11">
    <w:name w:val="Основной шрифт абзаца1"/>
    <w:rsid w:val="00440316"/>
  </w:style>
  <w:style w:type="character" w:styleId="a3">
    <w:name w:val="Hyperlink"/>
    <w:uiPriority w:val="99"/>
    <w:rsid w:val="00440316"/>
    <w:rPr>
      <w:color w:val="0000FF"/>
      <w:u w:val="single"/>
    </w:rPr>
  </w:style>
  <w:style w:type="character" w:styleId="a4">
    <w:name w:val="FollowedHyperlink"/>
    <w:uiPriority w:val="99"/>
    <w:rsid w:val="00440316"/>
    <w:rPr>
      <w:color w:val="800080"/>
      <w:u w:val="single"/>
    </w:rPr>
  </w:style>
  <w:style w:type="paragraph" w:customStyle="1" w:styleId="12">
    <w:name w:val="Заголовок1"/>
    <w:basedOn w:val="a"/>
    <w:next w:val="a5"/>
    <w:rsid w:val="0044031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rsid w:val="00440316"/>
    <w:pPr>
      <w:jc w:val="center"/>
    </w:pPr>
    <w:rPr>
      <w:b/>
      <w:bCs/>
    </w:rPr>
  </w:style>
  <w:style w:type="paragraph" w:styleId="a7">
    <w:name w:val="List"/>
    <w:basedOn w:val="a5"/>
    <w:rsid w:val="00440316"/>
    <w:rPr>
      <w:rFonts w:cs="Arial"/>
    </w:rPr>
  </w:style>
  <w:style w:type="paragraph" w:customStyle="1" w:styleId="13">
    <w:name w:val="Название1"/>
    <w:basedOn w:val="a"/>
    <w:rsid w:val="00440316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440316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44031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rsid w:val="00440316"/>
    <w:pPr>
      <w:suppressLineNumbers/>
    </w:pPr>
    <w:rPr>
      <w:rFonts w:cs="Arial"/>
    </w:rPr>
  </w:style>
  <w:style w:type="paragraph" w:styleId="a8">
    <w:name w:val="Body Text Indent"/>
    <w:basedOn w:val="a"/>
    <w:link w:val="a9"/>
    <w:rsid w:val="00440316"/>
    <w:pPr>
      <w:ind w:firstLine="708"/>
      <w:jc w:val="both"/>
    </w:pPr>
  </w:style>
  <w:style w:type="paragraph" w:customStyle="1" w:styleId="210">
    <w:name w:val="Основной текст 21"/>
    <w:basedOn w:val="a"/>
    <w:rsid w:val="00440316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440316"/>
    <w:pPr>
      <w:ind w:right="-1" w:firstLine="567"/>
      <w:jc w:val="both"/>
    </w:pPr>
  </w:style>
  <w:style w:type="character" w:customStyle="1" w:styleId="UnresolvedMention">
    <w:name w:val="Unresolved Mention"/>
    <w:uiPriority w:val="99"/>
    <w:semiHidden/>
    <w:unhideWhenUsed/>
    <w:rsid w:val="005F313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969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695C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C969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95C"/>
    <w:rPr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2A36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FD6729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D6729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D672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FD6729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FD6729"/>
    <w:rPr>
      <w:rFonts w:ascii="Calibri Light" w:hAnsi="Calibri Light"/>
      <w:color w:val="1F3763"/>
      <w:sz w:val="22"/>
      <w:szCs w:val="22"/>
    </w:rPr>
  </w:style>
  <w:style w:type="paragraph" w:customStyle="1" w:styleId="ConsPlusNormal">
    <w:name w:val="ConsPlusNormal"/>
    <w:rsid w:val="00FD672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rsid w:val="00FD6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D672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FD672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Default">
    <w:name w:val="Default"/>
    <w:rsid w:val="00FD672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6">
    <w:name w:val="Верхний колонтитул Знак1"/>
    <w:basedOn w:val="a0"/>
    <w:rsid w:val="00FD6729"/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FD6729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99"/>
    <w:qFormat/>
    <w:rsid w:val="00FD6729"/>
    <w:pPr>
      <w:suppressAutoHyphens w:val="0"/>
      <w:ind w:left="720"/>
      <w:contextualSpacing/>
      <w:jc w:val="both"/>
    </w:pPr>
    <w:rPr>
      <w:rFonts w:eastAsia="Calibri"/>
      <w:sz w:val="26"/>
      <w:szCs w:val="26"/>
      <w:lang w:eastAsia="en-US"/>
    </w:rPr>
  </w:style>
  <w:style w:type="paragraph" w:styleId="af2">
    <w:name w:val="Title"/>
    <w:basedOn w:val="a"/>
    <w:link w:val="af3"/>
    <w:qFormat/>
    <w:rsid w:val="00FD6729"/>
    <w:pPr>
      <w:suppressAutoHyphens w:val="0"/>
      <w:jc w:val="center"/>
    </w:pPr>
    <w:rPr>
      <w:b/>
      <w:bCs/>
      <w:lang w:eastAsia="en-US"/>
    </w:rPr>
  </w:style>
  <w:style w:type="character" w:customStyle="1" w:styleId="af3">
    <w:name w:val="Название Знак"/>
    <w:basedOn w:val="a0"/>
    <w:link w:val="af2"/>
    <w:rsid w:val="00FD6729"/>
    <w:rPr>
      <w:b/>
      <w:bCs/>
      <w:sz w:val="24"/>
      <w:szCs w:val="24"/>
      <w:lang w:eastAsia="en-US"/>
    </w:rPr>
  </w:style>
  <w:style w:type="table" w:styleId="af4">
    <w:name w:val="Table Grid"/>
    <w:basedOn w:val="a1"/>
    <w:uiPriority w:val="99"/>
    <w:rsid w:val="00FD6729"/>
    <w:pPr>
      <w:jc w:val="both"/>
    </w:pPr>
    <w:rPr>
      <w:rFonts w:eastAsia="Calibri"/>
      <w:sz w:val="26"/>
      <w:szCs w:val="26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Рассылка"/>
    <w:basedOn w:val="a"/>
    <w:rsid w:val="00FD6729"/>
    <w:pPr>
      <w:tabs>
        <w:tab w:val="left" w:pos="2160"/>
      </w:tabs>
      <w:suppressAutoHyphens w:val="0"/>
      <w:ind w:left="2160" w:hanging="1440"/>
      <w:jc w:val="both"/>
    </w:pPr>
    <w:rPr>
      <w:sz w:val="26"/>
      <w:lang w:eastAsia="ru-RU"/>
    </w:rPr>
  </w:style>
  <w:style w:type="paragraph" w:styleId="af6">
    <w:name w:val="footnote text"/>
    <w:aliases w:val="Текст сноски-FN,Footnote Text Char Знак Знак,Footnote Text Char Знак,single space,footnote text,Текст сноски Знак Знак Знак,Текст сноски Знак Знак,Footnote Text Char Знак Знак Знак Знак,Table_Footnote_last,Oaeno niinee-FN,Oaeno niinee Ciae"/>
    <w:basedOn w:val="a"/>
    <w:link w:val="af7"/>
    <w:semiHidden/>
    <w:rsid w:val="00FD6729"/>
    <w:pPr>
      <w:suppressAutoHyphens w:val="0"/>
    </w:pPr>
    <w:rPr>
      <w:sz w:val="20"/>
      <w:szCs w:val="20"/>
      <w:lang w:eastAsia="en-US"/>
    </w:rPr>
  </w:style>
  <w:style w:type="character" w:customStyle="1" w:styleId="af7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Текст сноски Знак Знак Знак1,Footnote Text Char Знак Знак Знак Знак Знак"/>
    <w:basedOn w:val="a0"/>
    <w:link w:val="af6"/>
    <w:semiHidden/>
    <w:rsid w:val="00FD6729"/>
    <w:rPr>
      <w:lang w:eastAsia="en-US"/>
    </w:rPr>
  </w:style>
  <w:style w:type="character" w:styleId="af8">
    <w:name w:val="footnote reference"/>
    <w:semiHidden/>
    <w:rsid w:val="00FD6729"/>
    <w:rPr>
      <w:vertAlign w:val="superscript"/>
    </w:rPr>
  </w:style>
  <w:style w:type="paragraph" w:customStyle="1" w:styleId="17">
    <w:name w:val="Абзац списка1"/>
    <w:basedOn w:val="a"/>
    <w:uiPriority w:val="34"/>
    <w:qFormat/>
    <w:rsid w:val="00FD67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"/>
    <w:rsid w:val="00FD672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D6729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FD6729"/>
    <w:pPr>
      <w:suppressAutoHyphens w:val="0"/>
      <w:ind w:left="360" w:firstLine="168"/>
    </w:pPr>
    <w:rPr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D6729"/>
    <w:rPr>
      <w:sz w:val="24"/>
      <w:szCs w:val="24"/>
      <w:lang w:eastAsia="en-US"/>
    </w:rPr>
  </w:style>
  <w:style w:type="character" w:customStyle="1" w:styleId="af9">
    <w:name w:val="Основной текст_"/>
    <w:link w:val="5"/>
    <w:rsid w:val="00FD6729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9"/>
    <w:rsid w:val="00FD6729"/>
    <w:pPr>
      <w:shd w:val="clear" w:color="auto" w:fill="FFFFFF"/>
      <w:suppressAutoHyphens w:val="0"/>
      <w:spacing w:line="302" w:lineRule="exact"/>
      <w:jc w:val="both"/>
    </w:pPr>
    <w:rPr>
      <w:sz w:val="25"/>
      <w:szCs w:val="25"/>
      <w:lang w:eastAsia="ru-RU"/>
    </w:rPr>
  </w:style>
  <w:style w:type="character" w:customStyle="1" w:styleId="a6">
    <w:name w:val="Основной текст Знак"/>
    <w:basedOn w:val="a0"/>
    <w:link w:val="a5"/>
    <w:rsid w:val="00FD6729"/>
    <w:rPr>
      <w:b/>
      <w:bCs/>
      <w:sz w:val="24"/>
      <w:szCs w:val="24"/>
      <w:lang w:eastAsia="ar-SA"/>
    </w:rPr>
  </w:style>
  <w:style w:type="paragraph" w:styleId="afa">
    <w:name w:val="caption"/>
    <w:basedOn w:val="a"/>
    <w:qFormat/>
    <w:rsid w:val="00FD6729"/>
    <w:pPr>
      <w:suppressAutoHyphens w:val="0"/>
      <w:jc w:val="center"/>
    </w:pPr>
    <w:rPr>
      <w:sz w:val="26"/>
      <w:szCs w:val="20"/>
      <w:lang w:eastAsia="ru-RU"/>
    </w:rPr>
  </w:style>
  <w:style w:type="paragraph" w:styleId="afb">
    <w:name w:val="Balloon Text"/>
    <w:basedOn w:val="a"/>
    <w:link w:val="afc"/>
    <w:uiPriority w:val="99"/>
    <w:unhideWhenUsed/>
    <w:rsid w:val="00FD6729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rsid w:val="00FD6729"/>
    <w:rPr>
      <w:rFonts w:ascii="Tahoma" w:eastAsia="Calibri" w:hAnsi="Tahoma"/>
      <w:sz w:val="16"/>
      <w:szCs w:val="16"/>
      <w:lang w:eastAsia="en-US"/>
    </w:rPr>
  </w:style>
  <w:style w:type="paragraph" w:styleId="23">
    <w:name w:val="Body Text Indent 2"/>
    <w:basedOn w:val="a"/>
    <w:link w:val="24"/>
    <w:unhideWhenUsed/>
    <w:rsid w:val="00FD6729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D6729"/>
    <w:rPr>
      <w:rFonts w:ascii="Calibri" w:eastAsia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FD6729"/>
  </w:style>
  <w:style w:type="character" w:customStyle="1" w:styleId="WW-Absatz-Standardschriftart">
    <w:name w:val="WW-Absatz-Standardschriftart"/>
    <w:rsid w:val="00FD6729"/>
  </w:style>
  <w:style w:type="character" w:customStyle="1" w:styleId="WW-Absatz-Standardschriftart1">
    <w:name w:val="WW-Absatz-Standardschriftart1"/>
    <w:rsid w:val="00FD6729"/>
  </w:style>
  <w:style w:type="character" w:customStyle="1" w:styleId="25">
    <w:name w:val="Основной текст 2 Знак"/>
    <w:basedOn w:val="11"/>
    <w:rsid w:val="00FD6729"/>
  </w:style>
  <w:style w:type="paragraph" w:customStyle="1" w:styleId="afd">
    <w:name w:val="Заголовок"/>
    <w:basedOn w:val="a"/>
    <w:next w:val="a5"/>
    <w:rsid w:val="00FD6729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en-US"/>
    </w:rPr>
  </w:style>
  <w:style w:type="paragraph" w:customStyle="1" w:styleId="18">
    <w:name w:val="Название объекта1"/>
    <w:basedOn w:val="a"/>
    <w:rsid w:val="00FD6729"/>
    <w:pPr>
      <w:suppressAutoHyphens w:val="0"/>
      <w:jc w:val="center"/>
    </w:pPr>
    <w:rPr>
      <w:sz w:val="26"/>
      <w:szCs w:val="20"/>
      <w:lang w:eastAsia="en-US"/>
    </w:rPr>
  </w:style>
  <w:style w:type="character" w:customStyle="1" w:styleId="19">
    <w:name w:val="Основной текст с отступом Знак1"/>
    <w:rsid w:val="00FD6729"/>
  </w:style>
  <w:style w:type="character" w:customStyle="1" w:styleId="WW8Num2z0">
    <w:name w:val="WW8Num2z0"/>
    <w:rsid w:val="00FD6729"/>
    <w:rPr>
      <w:rFonts w:ascii="Symbol" w:hAnsi="Symbol" w:cs="OpenSymbol"/>
    </w:rPr>
  </w:style>
  <w:style w:type="character" w:customStyle="1" w:styleId="WW8Num3z0">
    <w:name w:val="WW8Num3z0"/>
    <w:rsid w:val="00FD6729"/>
    <w:rPr>
      <w:rFonts w:ascii="Symbol" w:hAnsi="Symbol" w:cs="OpenSymbol"/>
    </w:rPr>
  </w:style>
  <w:style w:type="character" w:styleId="afe">
    <w:name w:val="page number"/>
    <w:basedOn w:val="11"/>
    <w:rsid w:val="00FD6729"/>
  </w:style>
  <w:style w:type="character" w:customStyle="1" w:styleId="aff">
    <w:name w:val="Маркеры"/>
    <w:rsid w:val="00FD6729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FD6729"/>
  </w:style>
  <w:style w:type="character" w:customStyle="1" w:styleId="HTMLPreformattedChar">
    <w:name w:val="HTML Preformatted Char"/>
    <w:rsid w:val="00FD6729"/>
    <w:rPr>
      <w:rFonts w:ascii="Courier New" w:eastAsia="Calibri" w:hAnsi="Courier New" w:cs="Courier New"/>
      <w:lang w:val="ru-RU" w:bidi="ar-SA"/>
    </w:rPr>
  </w:style>
  <w:style w:type="paragraph" w:customStyle="1" w:styleId="WW-">
    <w:name w:val="WW-Заголовок"/>
    <w:basedOn w:val="a"/>
    <w:next w:val="aff1"/>
    <w:rsid w:val="00FD6729"/>
    <w:pPr>
      <w:widowControl w:val="0"/>
      <w:suppressAutoHyphens w:val="0"/>
      <w:autoSpaceDE w:val="0"/>
      <w:spacing w:line="480" w:lineRule="exact"/>
      <w:ind w:left="340" w:right="400"/>
      <w:jc w:val="center"/>
    </w:pPr>
    <w:rPr>
      <w:sz w:val="28"/>
      <w:szCs w:val="28"/>
      <w:lang w:eastAsia="en-US"/>
    </w:rPr>
  </w:style>
  <w:style w:type="paragraph" w:styleId="aff1">
    <w:name w:val="Subtitle"/>
    <w:basedOn w:val="afd"/>
    <w:next w:val="a5"/>
    <w:link w:val="aff2"/>
    <w:qFormat/>
    <w:rsid w:val="00FD6729"/>
    <w:pPr>
      <w:jc w:val="center"/>
    </w:pPr>
    <w:rPr>
      <w:rFonts w:cs="Times New Roman"/>
      <w:i/>
      <w:iCs/>
    </w:rPr>
  </w:style>
  <w:style w:type="character" w:customStyle="1" w:styleId="aff2">
    <w:name w:val="Подзаголовок Знак"/>
    <w:basedOn w:val="a0"/>
    <w:link w:val="aff1"/>
    <w:rsid w:val="00FD6729"/>
    <w:rPr>
      <w:rFonts w:ascii="Arial" w:eastAsia="MS Mincho" w:hAnsi="Arial"/>
      <w:i/>
      <w:iCs/>
      <w:sz w:val="28"/>
      <w:szCs w:val="28"/>
      <w:lang w:eastAsia="en-US"/>
    </w:rPr>
  </w:style>
  <w:style w:type="paragraph" w:customStyle="1" w:styleId="33">
    <w:name w:val="Стиль3"/>
    <w:basedOn w:val="a"/>
    <w:rsid w:val="00FD6729"/>
    <w:pPr>
      <w:widowControl w:val="0"/>
      <w:tabs>
        <w:tab w:val="left" w:pos="3467"/>
      </w:tabs>
      <w:ind w:left="1080"/>
      <w:jc w:val="both"/>
      <w:textAlignment w:val="baseline"/>
    </w:pPr>
    <w:rPr>
      <w:szCs w:val="20"/>
      <w:lang w:eastAsia="en-US"/>
    </w:rPr>
  </w:style>
  <w:style w:type="paragraph" w:customStyle="1" w:styleId="caaieiaie1">
    <w:name w:val="caaieiaie 1"/>
    <w:basedOn w:val="a"/>
    <w:next w:val="a"/>
    <w:rsid w:val="00FD6729"/>
    <w:pPr>
      <w:keepNext/>
      <w:suppressAutoHyphens w:val="0"/>
      <w:ind w:left="567"/>
      <w:jc w:val="center"/>
    </w:pPr>
    <w:rPr>
      <w:b/>
      <w:sz w:val="32"/>
      <w:szCs w:val="20"/>
      <w:lang w:eastAsia="en-US"/>
    </w:rPr>
  </w:style>
  <w:style w:type="character" w:customStyle="1" w:styleId="1a">
    <w:name w:val="Нижний колонтитул Знак1"/>
    <w:rsid w:val="00FD6729"/>
    <w:rPr>
      <w:sz w:val="28"/>
      <w:szCs w:val="24"/>
    </w:rPr>
  </w:style>
  <w:style w:type="paragraph" w:customStyle="1" w:styleId="ConsNonformat">
    <w:name w:val="ConsNonformat"/>
    <w:rsid w:val="00FD6729"/>
    <w:pPr>
      <w:widowControl w:val="0"/>
      <w:autoSpaceDE w:val="0"/>
    </w:pPr>
    <w:rPr>
      <w:rFonts w:ascii="Courier New" w:eastAsia="Arial" w:hAnsi="Courier New" w:cs="Courier New"/>
      <w:lang w:eastAsia="en-US"/>
    </w:rPr>
  </w:style>
  <w:style w:type="paragraph" w:customStyle="1" w:styleId="310">
    <w:name w:val="Основной текст с отступом 31"/>
    <w:basedOn w:val="a"/>
    <w:rsid w:val="00FD6729"/>
    <w:pPr>
      <w:widowControl w:val="0"/>
      <w:tabs>
        <w:tab w:val="left" w:pos="720"/>
      </w:tabs>
      <w:suppressAutoHyphens w:val="0"/>
      <w:autoSpaceDE w:val="0"/>
      <w:ind w:firstLine="360"/>
      <w:jc w:val="both"/>
    </w:pPr>
    <w:rPr>
      <w:i/>
      <w:iCs/>
      <w:sz w:val="28"/>
      <w:lang w:eastAsia="en-US"/>
    </w:rPr>
  </w:style>
  <w:style w:type="paragraph" w:customStyle="1" w:styleId="aff3">
    <w:name w:val="Содержимое фрейма"/>
    <w:basedOn w:val="a5"/>
    <w:rsid w:val="00FD6729"/>
    <w:pPr>
      <w:suppressAutoHyphens w:val="0"/>
      <w:spacing w:after="120"/>
      <w:jc w:val="left"/>
    </w:pPr>
    <w:rPr>
      <w:b w:val="0"/>
      <w:bCs w:val="0"/>
      <w:sz w:val="28"/>
      <w:lang w:eastAsia="en-US"/>
    </w:rPr>
  </w:style>
  <w:style w:type="paragraph" w:customStyle="1" w:styleId="aff4">
    <w:name w:val="Содержимое таблицы"/>
    <w:basedOn w:val="a"/>
    <w:rsid w:val="00FD6729"/>
    <w:pPr>
      <w:suppressLineNumbers/>
      <w:suppressAutoHyphens w:val="0"/>
    </w:pPr>
    <w:rPr>
      <w:sz w:val="28"/>
      <w:lang w:eastAsia="en-US"/>
    </w:rPr>
  </w:style>
  <w:style w:type="paragraph" w:customStyle="1" w:styleId="aff5">
    <w:name w:val="Заголовок таблицы"/>
    <w:basedOn w:val="aff4"/>
    <w:rsid w:val="00FD6729"/>
    <w:pPr>
      <w:jc w:val="center"/>
    </w:pPr>
    <w:rPr>
      <w:b/>
      <w:bCs/>
    </w:rPr>
  </w:style>
  <w:style w:type="paragraph" w:customStyle="1" w:styleId="aff6">
    <w:name w:val="Стиль"/>
    <w:rsid w:val="00FD6729"/>
    <w:pPr>
      <w:suppressAutoHyphens/>
      <w:spacing w:line="100" w:lineRule="atLeast"/>
    </w:pPr>
    <w:rPr>
      <w:rFonts w:eastAsia="Arial Unicode MS" w:cs="Calibri"/>
      <w:kern w:val="1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FD6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D6729"/>
    <w:rPr>
      <w:rFonts w:ascii="Courier New" w:eastAsia="Calibri" w:hAnsi="Courier New"/>
      <w:lang w:eastAsia="en-US"/>
    </w:rPr>
  </w:style>
  <w:style w:type="character" w:customStyle="1" w:styleId="WW8Num4z0">
    <w:name w:val="WW8Num4z0"/>
    <w:rsid w:val="00FD6729"/>
    <w:rPr>
      <w:rFonts w:ascii="Symbol" w:hAnsi="Symbol" w:cs="OpenSymbol"/>
    </w:rPr>
  </w:style>
  <w:style w:type="character" w:customStyle="1" w:styleId="41">
    <w:name w:val="Основной шрифт абзаца4"/>
    <w:rsid w:val="00FD6729"/>
  </w:style>
  <w:style w:type="character" w:customStyle="1" w:styleId="34">
    <w:name w:val="Основной шрифт абзаца3"/>
    <w:rsid w:val="00FD6729"/>
  </w:style>
  <w:style w:type="paragraph" w:customStyle="1" w:styleId="42">
    <w:name w:val="Указатель4"/>
    <w:basedOn w:val="a"/>
    <w:rsid w:val="00FD6729"/>
    <w:pPr>
      <w:suppressLineNumbers/>
      <w:suppressAutoHyphens w:val="0"/>
    </w:pPr>
    <w:rPr>
      <w:rFonts w:cs="Mangal"/>
      <w:sz w:val="28"/>
      <w:lang w:eastAsia="zh-CN"/>
    </w:rPr>
  </w:style>
  <w:style w:type="paragraph" w:customStyle="1" w:styleId="26">
    <w:name w:val="Название объекта2"/>
    <w:basedOn w:val="a"/>
    <w:rsid w:val="00FD6729"/>
    <w:pPr>
      <w:suppressLineNumbers/>
      <w:suppressAutoHyphens w:val="0"/>
      <w:spacing w:before="120" w:after="120"/>
    </w:pPr>
    <w:rPr>
      <w:rFonts w:cs="Mangal"/>
      <w:i/>
      <w:iCs/>
      <w:lang w:eastAsia="zh-CN"/>
    </w:rPr>
  </w:style>
  <w:style w:type="paragraph" w:customStyle="1" w:styleId="35">
    <w:name w:val="Указатель3"/>
    <w:basedOn w:val="a"/>
    <w:rsid w:val="00FD6729"/>
    <w:pPr>
      <w:suppressLineNumbers/>
      <w:suppressAutoHyphens w:val="0"/>
    </w:pPr>
    <w:rPr>
      <w:rFonts w:cs="Mangal"/>
      <w:sz w:val="28"/>
      <w:lang w:eastAsia="zh-CN"/>
    </w:rPr>
  </w:style>
  <w:style w:type="paragraph" w:customStyle="1" w:styleId="1b">
    <w:name w:val="Схема документа1"/>
    <w:basedOn w:val="a"/>
    <w:rsid w:val="00FD6729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numbering" w:customStyle="1" w:styleId="1c">
    <w:name w:val="Нет списка1"/>
    <w:next w:val="a2"/>
    <w:semiHidden/>
    <w:rsid w:val="00FD6729"/>
  </w:style>
  <w:style w:type="character" w:customStyle="1" w:styleId="1d">
    <w:name w:val="Основной текст Знак1"/>
    <w:rsid w:val="00FD6729"/>
    <w:rPr>
      <w:sz w:val="26"/>
    </w:rPr>
  </w:style>
  <w:style w:type="character" w:customStyle="1" w:styleId="1e">
    <w:name w:val="Текст выноски Знак1"/>
    <w:rsid w:val="00FD672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D672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xl63">
    <w:name w:val="xl63"/>
    <w:basedOn w:val="a"/>
    <w:rsid w:val="00FD6729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FD6729"/>
    <w:pPr>
      <w:suppressAutoHyphens w:val="0"/>
      <w:spacing w:before="100" w:beforeAutospacing="1" w:after="100" w:afterAutospacing="1"/>
    </w:pPr>
    <w:rPr>
      <w:rFonts w:ascii="Arial" w:hAnsi="Arial" w:cs="Arial"/>
      <w:sz w:val="28"/>
      <w:szCs w:val="28"/>
      <w:lang w:eastAsia="ru-RU"/>
    </w:rPr>
  </w:style>
  <w:style w:type="paragraph" w:customStyle="1" w:styleId="xl66">
    <w:name w:val="xl66"/>
    <w:basedOn w:val="a"/>
    <w:rsid w:val="00FD6729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D67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D67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FD67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FD67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D6729"/>
    <w:pP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D6729"/>
    <w:pP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u w:val="single"/>
      <w:lang w:eastAsia="ru-RU"/>
    </w:rPr>
  </w:style>
  <w:style w:type="paragraph" w:customStyle="1" w:styleId="xl80">
    <w:name w:val="xl80"/>
    <w:basedOn w:val="a"/>
    <w:rsid w:val="00FD6729"/>
    <w:pP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FD6729"/>
    <w:pP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sz w:val="28"/>
      <w:szCs w:val="28"/>
      <w:lang w:eastAsia="ru-RU"/>
    </w:rPr>
  </w:style>
  <w:style w:type="paragraph" w:customStyle="1" w:styleId="xl83">
    <w:name w:val="xl83"/>
    <w:basedOn w:val="a"/>
    <w:rsid w:val="00FD6729"/>
    <w:pPr>
      <w:shd w:val="clear" w:color="000000" w:fill="A5A5A5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FD6729"/>
    <w:pPr>
      <w:shd w:val="clear" w:color="000000" w:fill="A5A5A5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D6729"/>
    <w:pPr>
      <w:shd w:val="clear" w:color="000000" w:fill="A5A5A5"/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FD6729"/>
    <w:pP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96">
    <w:name w:val="xl96"/>
    <w:basedOn w:val="a"/>
    <w:rsid w:val="00FD6729"/>
    <w:pPr>
      <w:shd w:val="clear" w:color="000000" w:fill="A5A5A5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FD67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FD67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FD6729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FD6729"/>
    <w:pP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FD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FD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FD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FD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FD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FD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35">
    <w:name w:val="xl135"/>
    <w:basedOn w:val="a"/>
    <w:rsid w:val="00FD67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FD67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FD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  <w:lang w:eastAsia="ru-RU"/>
    </w:rPr>
  </w:style>
  <w:style w:type="paragraph" w:customStyle="1" w:styleId="xl142">
    <w:name w:val="xl142"/>
    <w:basedOn w:val="a"/>
    <w:rsid w:val="00FD67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3">
    <w:name w:val="xl143"/>
    <w:basedOn w:val="a"/>
    <w:rsid w:val="00FD67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5">
    <w:name w:val="xl145"/>
    <w:basedOn w:val="a"/>
    <w:rsid w:val="00FD67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6">
    <w:name w:val="xl146"/>
    <w:basedOn w:val="a"/>
    <w:rsid w:val="00FD6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7">
    <w:name w:val="xl147"/>
    <w:basedOn w:val="a"/>
    <w:rsid w:val="00FD6729"/>
    <w:pP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u w:val="single"/>
      <w:lang w:eastAsia="ru-RU"/>
    </w:rPr>
  </w:style>
  <w:style w:type="paragraph" w:customStyle="1" w:styleId="xl148">
    <w:name w:val="xl148"/>
    <w:basedOn w:val="a"/>
    <w:rsid w:val="00FD6729"/>
    <w:pP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FD6729"/>
    <w:pP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  <w:lang w:eastAsia="ru-RU"/>
    </w:rPr>
  </w:style>
  <w:style w:type="paragraph" w:customStyle="1" w:styleId="xl150">
    <w:name w:val="xl150"/>
    <w:basedOn w:val="a"/>
    <w:rsid w:val="00FD6729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1">
    <w:name w:val="xl151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u w:val="single"/>
      <w:lang w:eastAsia="ru-RU"/>
    </w:rPr>
  </w:style>
  <w:style w:type="paragraph" w:customStyle="1" w:styleId="xl152">
    <w:name w:val="xl152"/>
    <w:basedOn w:val="a"/>
    <w:rsid w:val="00FD6729"/>
    <w:pP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f4"/>
    <w:uiPriority w:val="59"/>
    <w:rsid w:val="00FD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4"/>
    <w:uiPriority w:val="59"/>
    <w:rsid w:val="00FD672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D672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7">
    <w:name w:val="line number"/>
    <w:basedOn w:val="a0"/>
    <w:uiPriority w:val="99"/>
    <w:semiHidden/>
    <w:unhideWhenUsed/>
    <w:rsid w:val="00FD6729"/>
    <w:rPr>
      <w:rFonts w:cs="Times New Roman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FD6729"/>
    <w:pPr>
      <w:keepNext/>
      <w:keepLines/>
      <w:suppressAutoHyphens w:val="0"/>
      <w:spacing w:before="40" w:line="259" w:lineRule="auto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character" w:customStyle="1" w:styleId="1f0">
    <w:name w:val="Неразрешенное упоминание1"/>
    <w:uiPriority w:val="99"/>
    <w:semiHidden/>
    <w:unhideWhenUsed/>
    <w:rsid w:val="00FD6729"/>
    <w:rPr>
      <w:color w:val="605E5C"/>
      <w:shd w:val="clear" w:color="auto" w:fill="E1DFDD"/>
    </w:rPr>
  </w:style>
  <w:style w:type="character" w:customStyle="1" w:styleId="b-serp-urlitem1">
    <w:name w:val="b-serp-url__item1"/>
    <w:uiPriority w:val="99"/>
    <w:rsid w:val="00FD6729"/>
    <w:rPr>
      <w:vanish/>
    </w:rPr>
  </w:style>
  <w:style w:type="character" w:customStyle="1" w:styleId="1f1">
    <w:name w:val="Просмотренная гиперссылка1"/>
    <w:uiPriority w:val="99"/>
    <w:semiHidden/>
    <w:unhideWhenUsed/>
    <w:rsid w:val="00FD6729"/>
    <w:rPr>
      <w:color w:val="954F72"/>
      <w:u w:val="single"/>
    </w:rPr>
  </w:style>
  <w:style w:type="paragraph" w:customStyle="1" w:styleId="1f2">
    <w:name w:val="Рецензия1"/>
    <w:next w:val="aff8"/>
    <w:hidden/>
    <w:uiPriority w:val="99"/>
    <w:semiHidden/>
    <w:rsid w:val="00FD6729"/>
    <w:rPr>
      <w:rFonts w:ascii="Calibri" w:hAnsi="Calibri"/>
      <w:sz w:val="22"/>
      <w:szCs w:val="22"/>
      <w:lang w:eastAsia="en-US"/>
    </w:rPr>
  </w:style>
  <w:style w:type="character" w:styleId="HTML1">
    <w:name w:val="HTML Cite"/>
    <w:basedOn w:val="a0"/>
    <w:uiPriority w:val="99"/>
    <w:semiHidden/>
    <w:unhideWhenUsed/>
    <w:rsid w:val="00FD6729"/>
    <w:rPr>
      <w:rFonts w:cs="Times New Roman"/>
      <w:i/>
    </w:rPr>
  </w:style>
  <w:style w:type="character" w:customStyle="1" w:styleId="FontStyle14">
    <w:name w:val="Font Style14"/>
    <w:uiPriority w:val="99"/>
    <w:rsid w:val="00FD6729"/>
    <w:rPr>
      <w:rFonts w:ascii="Times New Roman" w:hAnsi="Times New Roman"/>
      <w:b/>
      <w:color w:val="000000"/>
      <w:sz w:val="20"/>
    </w:rPr>
  </w:style>
  <w:style w:type="paragraph" w:customStyle="1" w:styleId="aff9">
    <w:name w:val="Пояснение"/>
    <w:uiPriority w:val="99"/>
    <w:rsid w:val="00FD6729"/>
    <w:pPr>
      <w:widowControl w:val="0"/>
      <w:ind w:firstLine="720"/>
      <w:jc w:val="both"/>
    </w:pPr>
    <w:rPr>
      <w:sz w:val="24"/>
    </w:rPr>
  </w:style>
  <w:style w:type="character" w:styleId="affa">
    <w:name w:val="annotation reference"/>
    <w:basedOn w:val="a0"/>
    <w:uiPriority w:val="99"/>
    <w:semiHidden/>
    <w:unhideWhenUsed/>
    <w:rsid w:val="00FD6729"/>
    <w:rPr>
      <w:rFonts w:cs="Times New Roman"/>
      <w:sz w:val="16"/>
    </w:rPr>
  </w:style>
  <w:style w:type="paragraph" w:customStyle="1" w:styleId="1f3">
    <w:name w:val="Текст примечания1"/>
    <w:basedOn w:val="a"/>
    <w:next w:val="affb"/>
    <w:link w:val="affc"/>
    <w:uiPriority w:val="99"/>
    <w:semiHidden/>
    <w:unhideWhenUsed/>
    <w:rsid w:val="00FD6729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affc">
    <w:name w:val="Текст примечания Знак"/>
    <w:link w:val="1f3"/>
    <w:uiPriority w:val="99"/>
    <w:semiHidden/>
    <w:locked/>
    <w:rsid w:val="00FD6729"/>
  </w:style>
  <w:style w:type="paragraph" w:customStyle="1" w:styleId="1f4">
    <w:name w:val="Тема примечания1"/>
    <w:basedOn w:val="affb"/>
    <w:next w:val="affb"/>
    <w:uiPriority w:val="99"/>
    <w:semiHidden/>
    <w:unhideWhenUsed/>
    <w:rsid w:val="00FD6729"/>
    <w:pPr>
      <w:spacing w:after="160"/>
    </w:pPr>
    <w:rPr>
      <w:rFonts w:ascii="Calibri" w:hAnsi="Calibri"/>
      <w:b/>
      <w:bCs/>
      <w:lang w:eastAsia="en-US"/>
    </w:rPr>
  </w:style>
  <w:style w:type="character" w:customStyle="1" w:styleId="610">
    <w:name w:val="Заголовок 6 Знак1"/>
    <w:basedOn w:val="a0"/>
    <w:uiPriority w:val="9"/>
    <w:semiHidden/>
    <w:locked/>
    <w:rsid w:val="00FD6729"/>
    <w:rPr>
      <w:rFonts w:asciiTheme="minorHAnsi" w:eastAsiaTheme="minorEastAsia" w:hAnsiTheme="minorHAnsi" w:cs="Times New Roman"/>
      <w:b/>
      <w:bCs/>
    </w:rPr>
  </w:style>
  <w:style w:type="paragraph" w:styleId="aff8">
    <w:name w:val="Revision"/>
    <w:hidden/>
    <w:uiPriority w:val="99"/>
    <w:semiHidden/>
    <w:rsid w:val="00FD6729"/>
    <w:rPr>
      <w:sz w:val="24"/>
      <w:szCs w:val="24"/>
    </w:rPr>
  </w:style>
  <w:style w:type="paragraph" w:styleId="affb">
    <w:name w:val="annotation text"/>
    <w:basedOn w:val="a"/>
    <w:link w:val="1f5"/>
    <w:uiPriority w:val="99"/>
    <w:semiHidden/>
    <w:unhideWhenUsed/>
    <w:rsid w:val="00FD6729"/>
    <w:pPr>
      <w:suppressAutoHyphens w:val="0"/>
    </w:pPr>
    <w:rPr>
      <w:sz w:val="20"/>
      <w:szCs w:val="20"/>
      <w:lang w:eastAsia="ru-RU"/>
    </w:rPr>
  </w:style>
  <w:style w:type="character" w:customStyle="1" w:styleId="1f5">
    <w:name w:val="Текст примечания Знак1"/>
    <w:basedOn w:val="a0"/>
    <w:link w:val="affb"/>
    <w:uiPriority w:val="99"/>
    <w:semiHidden/>
    <w:rsid w:val="00FD6729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FD6729"/>
    <w:rPr>
      <w:b/>
      <w:bCs/>
    </w:rPr>
  </w:style>
  <w:style w:type="character" w:customStyle="1" w:styleId="affe">
    <w:name w:val="Тема примечания Знак"/>
    <w:basedOn w:val="1f5"/>
    <w:link w:val="affd"/>
    <w:uiPriority w:val="99"/>
    <w:semiHidden/>
    <w:rsid w:val="00FD6729"/>
    <w:rPr>
      <w:b/>
      <w:bCs/>
    </w:rPr>
  </w:style>
  <w:style w:type="character" w:customStyle="1" w:styleId="1f6">
    <w:name w:val="Тема примечания Знак1"/>
    <w:basedOn w:val="1f5"/>
    <w:uiPriority w:val="99"/>
    <w:semiHidden/>
    <w:rsid w:val="00FD67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FD6729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2"/>
      <w:szCs w:val="22"/>
      <w:lang w:val="en-US" w:eastAsia="ar-SA"/>
    </w:rPr>
  </w:style>
  <w:style w:type="paragraph" w:customStyle="1" w:styleId="1f7">
    <w:name w:val="Без интервала1"/>
    <w:rsid w:val="00FD6729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FD6729"/>
    <w:rPr>
      <w:rFonts w:ascii="Calibri" w:hAnsi="Calibri"/>
      <w:sz w:val="22"/>
      <w:szCs w:val="22"/>
    </w:rPr>
  </w:style>
  <w:style w:type="character" w:customStyle="1" w:styleId="36">
    <w:name w:val="Основной текст (3)_"/>
    <w:link w:val="37"/>
    <w:rsid w:val="00FD6729"/>
    <w:rPr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FD6729"/>
    <w:pPr>
      <w:shd w:val="clear" w:color="auto" w:fill="FFFFFF"/>
      <w:suppressAutoHyphens w:val="0"/>
      <w:spacing w:before="4980" w:line="0" w:lineRule="atLeast"/>
      <w:jc w:val="center"/>
    </w:pPr>
    <w:rPr>
      <w:sz w:val="28"/>
      <w:szCs w:val="28"/>
      <w:lang w:eastAsia="ru-RU"/>
    </w:rPr>
  </w:style>
  <w:style w:type="paragraph" w:customStyle="1" w:styleId="font5">
    <w:name w:val="font5"/>
    <w:basedOn w:val="a"/>
    <w:rsid w:val="00482CAD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482CA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2CAD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7">
    <w:name w:val="Body Text Indent"/>
    <w:basedOn w:val="a"/>
    <w:pPr>
      <w:ind w:firstLine="708"/>
      <w:jc w:val="both"/>
    </w:p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right="-1" w:firstLine="567"/>
      <w:jc w:val="both"/>
    </w:pPr>
  </w:style>
  <w:style w:type="character" w:customStyle="1" w:styleId="UnresolvedMention">
    <w:name w:val="Unresolved Mention"/>
    <w:uiPriority w:val="99"/>
    <w:semiHidden/>
    <w:unhideWhenUsed/>
    <w:rsid w:val="005F313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969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695C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96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695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sjkh@ples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C376-1DA9-453E-B7C3-822B0ADC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11588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mailto:plesadm@atnet.ru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2022-05-30T12:45:00Z</dcterms:created>
  <dcterms:modified xsi:type="dcterms:W3CDTF">2023-07-17T11:29:00Z</dcterms:modified>
</cp:coreProperties>
</file>