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AC" w:rsidRPr="00205231" w:rsidRDefault="00006DAC" w:rsidP="00006DAC">
      <w:pPr>
        <w:pStyle w:val="af4"/>
        <w:tabs>
          <w:tab w:val="left" w:pos="-1276"/>
        </w:tabs>
        <w:ind w:left="0"/>
        <w:jc w:val="right"/>
        <w:rPr>
          <w:rFonts w:eastAsiaTheme="minorHAnsi"/>
          <w:bCs/>
          <w:color w:val="000000"/>
          <w:sz w:val="28"/>
          <w:szCs w:val="28"/>
        </w:rPr>
      </w:pPr>
    </w:p>
    <w:p w:rsidR="00006DAC" w:rsidRPr="00205231" w:rsidRDefault="00006DAC" w:rsidP="00006DAC">
      <w:pPr>
        <w:pStyle w:val="af4"/>
        <w:tabs>
          <w:tab w:val="left" w:pos="-1276"/>
        </w:tabs>
        <w:ind w:left="0"/>
        <w:jc w:val="right"/>
        <w:rPr>
          <w:rFonts w:eastAsiaTheme="minorHAnsi"/>
          <w:bCs/>
          <w:color w:val="000000"/>
          <w:sz w:val="28"/>
          <w:szCs w:val="28"/>
        </w:rPr>
      </w:pPr>
      <w:r w:rsidRPr="00205231">
        <w:rPr>
          <w:rFonts w:eastAsiaTheme="minorHAnsi"/>
          <w:bCs/>
          <w:color w:val="000000"/>
          <w:sz w:val="28"/>
          <w:szCs w:val="28"/>
        </w:rPr>
        <w:t>Приложение № 1</w:t>
      </w:r>
    </w:p>
    <w:p w:rsidR="00205231" w:rsidRPr="00205231" w:rsidRDefault="00006DAC" w:rsidP="002052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5231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к постановлению</w:t>
      </w:r>
      <w:r w:rsidR="00205231" w:rsidRPr="0020523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</w:t>
      </w:r>
    </w:p>
    <w:p w:rsidR="00205231" w:rsidRPr="00205231" w:rsidRDefault="00205231" w:rsidP="002052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5231">
        <w:rPr>
          <w:rFonts w:ascii="Times New Roman" w:hAnsi="Times New Roman" w:cs="Times New Roman"/>
          <w:sz w:val="28"/>
          <w:szCs w:val="28"/>
        </w:rPr>
        <w:t xml:space="preserve">Плесецкого муниципального округа                                                                   </w:t>
      </w:r>
    </w:p>
    <w:p w:rsidR="00205231" w:rsidRPr="00205231" w:rsidRDefault="00205231" w:rsidP="002052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5231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05231" w:rsidRPr="00205231" w:rsidRDefault="00205231" w:rsidP="00205231">
      <w:pPr>
        <w:pStyle w:val="ConsPlusNonformat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205231">
        <w:rPr>
          <w:rFonts w:ascii="Times New Roman" w:hAnsi="Times New Roman" w:cs="Times New Roman"/>
          <w:sz w:val="28"/>
          <w:szCs w:val="28"/>
        </w:rPr>
        <w:t xml:space="preserve"> </w:t>
      </w:r>
      <w:r w:rsidR="00B31375">
        <w:rPr>
          <w:rFonts w:ascii="Times New Roman" w:eastAsia="Arial" w:hAnsi="Times New Roman" w:cs="Times New Roman"/>
          <w:sz w:val="28"/>
          <w:szCs w:val="28"/>
        </w:rPr>
        <w:t xml:space="preserve"> от  «09</w:t>
      </w:r>
      <w:r w:rsidR="00833AC1">
        <w:rPr>
          <w:rFonts w:ascii="Times New Roman" w:eastAsia="Arial" w:hAnsi="Times New Roman" w:cs="Times New Roman"/>
          <w:sz w:val="28"/>
          <w:szCs w:val="28"/>
        </w:rPr>
        <w:t xml:space="preserve">» </w:t>
      </w:r>
      <w:r w:rsidR="00B31375">
        <w:rPr>
          <w:rFonts w:ascii="Times New Roman" w:eastAsia="Arial" w:hAnsi="Times New Roman" w:cs="Times New Roman"/>
          <w:sz w:val="28"/>
          <w:szCs w:val="28"/>
        </w:rPr>
        <w:t xml:space="preserve">февраля </w:t>
      </w:r>
      <w:r w:rsidR="00833AC1">
        <w:rPr>
          <w:rFonts w:ascii="Times New Roman" w:eastAsia="Arial" w:hAnsi="Times New Roman" w:cs="Times New Roman"/>
          <w:sz w:val="28"/>
          <w:szCs w:val="28"/>
        </w:rPr>
        <w:t>2024</w:t>
      </w:r>
      <w:r w:rsidR="00B31375">
        <w:rPr>
          <w:rFonts w:ascii="Times New Roman" w:eastAsia="Arial" w:hAnsi="Times New Roman" w:cs="Times New Roman"/>
          <w:sz w:val="28"/>
          <w:szCs w:val="28"/>
        </w:rPr>
        <w:t xml:space="preserve"> года  № 79-па</w:t>
      </w:r>
      <w:bookmarkStart w:id="0" w:name="_GoBack"/>
      <w:bookmarkEnd w:id="0"/>
      <w:r w:rsidRPr="0020523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06DAC" w:rsidRDefault="00006DAC" w:rsidP="00006DAC">
      <w:pPr>
        <w:pStyle w:val="af4"/>
        <w:tabs>
          <w:tab w:val="left" w:pos="-1276"/>
        </w:tabs>
        <w:ind w:left="0"/>
        <w:jc w:val="right"/>
        <w:rPr>
          <w:rFonts w:eastAsiaTheme="minorHAnsi"/>
          <w:b/>
          <w:bCs/>
          <w:color w:val="000000"/>
          <w:sz w:val="26"/>
          <w:szCs w:val="26"/>
        </w:rPr>
      </w:pPr>
    </w:p>
    <w:p w:rsidR="00006DAC" w:rsidRDefault="00006DAC" w:rsidP="00006DAC">
      <w:pPr>
        <w:pStyle w:val="af4"/>
        <w:tabs>
          <w:tab w:val="left" w:pos="-1276"/>
        </w:tabs>
        <w:ind w:left="0"/>
        <w:jc w:val="right"/>
        <w:rPr>
          <w:rFonts w:eastAsiaTheme="minorHAnsi"/>
          <w:b/>
          <w:bCs/>
          <w:color w:val="000000"/>
          <w:sz w:val="26"/>
          <w:szCs w:val="26"/>
        </w:rPr>
      </w:pPr>
    </w:p>
    <w:p w:rsidR="00006DAC" w:rsidRDefault="00006DAC" w:rsidP="00DD0812">
      <w:pPr>
        <w:pStyle w:val="af4"/>
        <w:tabs>
          <w:tab w:val="left" w:pos="-1276"/>
        </w:tabs>
        <w:ind w:left="0"/>
        <w:jc w:val="center"/>
        <w:rPr>
          <w:rFonts w:eastAsiaTheme="minorHAnsi"/>
          <w:b/>
          <w:bCs/>
          <w:color w:val="000000"/>
          <w:sz w:val="26"/>
          <w:szCs w:val="26"/>
        </w:rPr>
      </w:pPr>
    </w:p>
    <w:p w:rsidR="00DD0812" w:rsidRPr="00443F7C" w:rsidRDefault="000B34D1" w:rsidP="00DD0812">
      <w:pPr>
        <w:pStyle w:val="af4"/>
        <w:tabs>
          <w:tab w:val="left" w:pos="-1276"/>
        </w:tabs>
        <w:ind w:left="0"/>
        <w:jc w:val="center"/>
        <w:rPr>
          <w:rFonts w:eastAsiaTheme="minorHAnsi"/>
          <w:b/>
          <w:bCs/>
          <w:color w:val="000000"/>
          <w:sz w:val="28"/>
          <w:szCs w:val="26"/>
        </w:rPr>
      </w:pPr>
      <w:r w:rsidRPr="00443F7C">
        <w:rPr>
          <w:rFonts w:eastAsiaTheme="minorHAnsi"/>
          <w:b/>
          <w:bCs/>
          <w:color w:val="000000"/>
          <w:sz w:val="28"/>
          <w:szCs w:val="26"/>
        </w:rPr>
        <w:t>Перечень многоквартирных домо</w:t>
      </w:r>
      <w:r w:rsidR="0064056C" w:rsidRPr="00443F7C">
        <w:rPr>
          <w:rFonts w:eastAsiaTheme="minorHAnsi"/>
          <w:b/>
          <w:bCs/>
          <w:color w:val="000000"/>
          <w:sz w:val="28"/>
          <w:szCs w:val="26"/>
        </w:rPr>
        <w:t>в</w:t>
      </w:r>
      <w:r w:rsidRPr="00443F7C">
        <w:rPr>
          <w:rFonts w:eastAsiaTheme="minorHAnsi"/>
          <w:b/>
          <w:bCs/>
          <w:color w:val="000000"/>
          <w:sz w:val="28"/>
          <w:szCs w:val="26"/>
        </w:rPr>
        <w:t xml:space="preserve"> </w:t>
      </w:r>
      <w:r w:rsidR="00AC613F" w:rsidRPr="00443F7C">
        <w:rPr>
          <w:rFonts w:eastAsiaTheme="minorHAnsi"/>
          <w:b/>
          <w:bCs/>
          <w:color w:val="000000"/>
          <w:sz w:val="28"/>
          <w:szCs w:val="26"/>
        </w:rPr>
        <w:t>п. Плесецк</w:t>
      </w:r>
      <w:r w:rsidR="0064056C" w:rsidRPr="00443F7C">
        <w:rPr>
          <w:rFonts w:eastAsiaTheme="minorHAnsi"/>
          <w:b/>
          <w:bCs/>
          <w:color w:val="000000"/>
          <w:sz w:val="28"/>
          <w:szCs w:val="26"/>
        </w:rPr>
        <w:t xml:space="preserve"> </w:t>
      </w:r>
      <w:r w:rsidR="00DD0812" w:rsidRPr="00443F7C">
        <w:rPr>
          <w:rFonts w:eastAsiaTheme="minorHAnsi"/>
          <w:b/>
          <w:bCs/>
          <w:color w:val="000000"/>
          <w:sz w:val="28"/>
          <w:szCs w:val="26"/>
        </w:rPr>
        <w:t>Плесецкого муниципального округа Архангельской области</w:t>
      </w:r>
      <w:r w:rsidR="0064056C" w:rsidRPr="00443F7C">
        <w:rPr>
          <w:rFonts w:eastAsiaTheme="minorHAnsi"/>
          <w:b/>
          <w:bCs/>
          <w:color w:val="000000"/>
          <w:sz w:val="28"/>
          <w:szCs w:val="26"/>
        </w:rPr>
        <w:t>, в отношении которых собственники посещений не выбрали способ управления таким домом или выбранный способ управления не реализован, не определена управляющая компания</w:t>
      </w:r>
      <w:r w:rsidR="00DD0812" w:rsidRPr="00443F7C">
        <w:rPr>
          <w:rFonts w:eastAsiaTheme="minorHAnsi"/>
          <w:b/>
          <w:bCs/>
          <w:color w:val="000000"/>
          <w:sz w:val="28"/>
          <w:szCs w:val="26"/>
        </w:rPr>
        <w:t xml:space="preserve"> </w:t>
      </w:r>
    </w:p>
    <w:p w:rsidR="00561384" w:rsidRPr="00443F7C" w:rsidRDefault="00561384" w:rsidP="00DD0812">
      <w:pPr>
        <w:keepNext/>
        <w:keepLines/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sz w:val="18"/>
          <w:szCs w:val="16"/>
          <w:lang w:eastAsia="zh-CN"/>
        </w:rPr>
      </w:pPr>
    </w:p>
    <w:p w:rsidR="008B4398" w:rsidRPr="00250702" w:rsidRDefault="00DD0812" w:rsidP="0046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070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8"/>
        <w:gridCol w:w="851"/>
        <w:gridCol w:w="850"/>
        <w:gridCol w:w="1276"/>
        <w:gridCol w:w="1701"/>
        <w:gridCol w:w="851"/>
        <w:gridCol w:w="850"/>
      </w:tblGrid>
      <w:tr w:rsidR="008B4398" w:rsidRPr="003440CD" w:rsidTr="003440CD">
        <w:trPr>
          <w:trHeight w:val="7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398" w:rsidRPr="003440CD" w:rsidRDefault="008B4398" w:rsidP="00640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398" w:rsidRPr="003440CD" w:rsidRDefault="008B4398" w:rsidP="00640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Юридический адрес, местонахождения имущества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398" w:rsidRPr="003440CD" w:rsidRDefault="008B4398" w:rsidP="00640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Год </w:t>
            </w:r>
            <w:r w:rsidRPr="00443F7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ввода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398" w:rsidRPr="003440CD" w:rsidRDefault="008B4398" w:rsidP="00443F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Этажность дома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398" w:rsidRPr="003440CD" w:rsidRDefault="008B4398" w:rsidP="00443F7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Кол-во квартир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F7C" w:rsidRDefault="008B4398" w:rsidP="00640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Пло</w:t>
            </w:r>
            <w:proofErr w:type="spellEnd"/>
            <w:r w:rsidR="00443F7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8B4398" w:rsidRPr="003440CD" w:rsidRDefault="008B4398" w:rsidP="00640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щадь</w:t>
            </w:r>
            <w:proofErr w:type="spellEnd"/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398" w:rsidRPr="003440CD" w:rsidRDefault="008B4398" w:rsidP="00640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</w:t>
            </w:r>
            <w:proofErr w:type="spellStart"/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</w:t>
            </w:r>
            <w:proofErr w:type="spellEnd"/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398" w:rsidRPr="003440CD" w:rsidRDefault="008B4398" w:rsidP="00640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Тип </w:t>
            </w:r>
            <w:proofErr w:type="spellStart"/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постр</w:t>
            </w:r>
            <w:proofErr w:type="spellEnd"/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F7C" w:rsidRDefault="008B4398" w:rsidP="00640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Степень благоустрой</w:t>
            </w:r>
          </w:p>
          <w:p w:rsidR="008B4398" w:rsidRPr="003440CD" w:rsidRDefault="008B4398" w:rsidP="00640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ства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398" w:rsidRPr="003440CD" w:rsidRDefault="008B4398" w:rsidP="00640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Цена в месяц</w:t>
            </w:r>
            <w:r w:rsidR="00213285"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, руб.</w:t>
            </w:r>
          </w:p>
        </w:tc>
      </w:tr>
      <w:tr w:rsidR="00113D0F" w:rsidRPr="003440CD" w:rsidTr="003440CD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0F" w:rsidRPr="003440CD" w:rsidRDefault="00AC613F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285" w:rsidRPr="003440CD" w:rsidRDefault="00AC613F" w:rsidP="00794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Плесецк, </w:t>
            </w:r>
          </w:p>
          <w:p w:rsidR="00113D0F" w:rsidRPr="003440CD" w:rsidRDefault="00AC613F" w:rsidP="00794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ул. Вокзальная, д.28А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0F" w:rsidRPr="003440CD" w:rsidRDefault="00F36AA8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1974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0F" w:rsidRPr="003440CD" w:rsidRDefault="00F36AA8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0F" w:rsidRPr="003440CD" w:rsidRDefault="00F36AA8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D0F" w:rsidRPr="003440CD" w:rsidRDefault="00F36AA8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D0F" w:rsidRPr="003440CD" w:rsidRDefault="00F36AA8" w:rsidP="00F36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Печное отопление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0F" w:rsidRPr="003440CD" w:rsidRDefault="00F36AA8" w:rsidP="00F36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Фундамент – ж/б, стены – рубленные из бруса, кровля </w:t>
            </w:r>
            <w:proofErr w:type="gramStart"/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-ш</w:t>
            </w:r>
            <w:proofErr w:type="gramEnd"/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иферная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0F" w:rsidRPr="003440CD" w:rsidRDefault="00213285" w:rsidP="0021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0F" w:rsidRPr="003440CD" w:rsidRDefault="00213285" w:rsidP="003440CD">
            <w:pPr>
              <w:spacing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40CD">
              <w:rPr>
                <w:rFonts w:ascii="Times New Roman" w:hAnsi="Times New Roman"/>
                <w:color w:val="000000"/>
                <w:sz w:val="20"/>
              </w:rPr>
              <w:t>2730,53</w:t>
            </w:r>
          </w:p>
        </w:tc>
      </w:tr>
      <w:tr w:rsidR="00113D0F" w:rsidRPr="003440CD" w:rsidTr="003440CD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0F" w:rsidRPr="003440CD" w:rsidRDefault="00AC613F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285" w:rsidRPr="003440CD" w:rsidRDefault="00213285" w:rsidP="002132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Плесецк, </w:t>
            </w:r>
          </w:p>
          <w:p w:rsidR="00113D0F" w:rsidRPr="003440CD" w:rsidRDefault="00213285" w:rsidP="002132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ул. Ленина, д.84Б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0F" w:rsidRPr="003440CD" w:rsidRDefault="00213285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1988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0F" w:rsidRPr="003440CD" w:rsidRDefault="00213285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0F" w:rsidRPr="003440CD" w:rsidRDefault="00213285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D0F" w:rsidRPr="003440CD" w:rsidRDefault="00213285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273,4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D0F" w:rsidRPr="003440CD" w:rsidRDefault="00213285" w:rsidP="0021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Отопление, ХВС, ВО – централиз.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0F" w:rsidRPr="003440CD" w:rsidRDefault="00213285" w:rsidP="0021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Фундамент – бутовый, стены – панельные, кровля </w:t>
            </w:r>
            <w:proofErr w:type="gramStart"/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-ш</w:t>
            </w:r>
            <w:proofErr w:type="gramEnd"/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иферная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0F" w:rsidRPr="003440CD" w:rsidRDefault="00213285" w:rsidP="0021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0F" w:rsidRPr="003440CD" w:rsidRDefault="00213285" w:rsidP="003440CD">
            <w:pPr>
              <w:spacing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40CD">
              <w:rPr>
                <w:rFonts w:ascii="Times New Roman" w:hAnsi="Times New Roman"/>
                <w:color w:val="000000"/>
                <w:sz w:val="20"/>
              </w:rPr>
              <w:t>8806,21</w:t>
            </w:r>
          </w:p>
        </w:tc>
      </w:tr>
      <w:tr w:rsidR="00213285" w:rsidRPr="003440CD" w:rsidTr="003440CD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285" w:rsidRPr="003440CD" w:rsidRDefault="00213285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285" w:rsidRPr="003440CD" w:rsidRDefault="00213285" w:rsidP="002132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Плесецк, </w:t>
            </w:r>
          </w:p>
          <w:p w:rsidR="00213285" w:rsidRPr="003440CD" w:rsidRDefault="00213285" w:rsidP="002132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ул. Ленина, д.86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285" w:rsidRPr="003440CD" w:rsidRDefault="00213285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1988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285" w:rsidRPr="003440CD" w:rsidRDefault="00213285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285" w:rsidRPr="003440CD" w:rsidRDefault="00213285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285" w:rsidRPr="003440CD" w:rsidRDefault="00213285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274,4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285" w:rsidRPr="003440CD" w:rsidRDefault="00213285" w:rsidP="00BA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Отопление, ХВС, ВО – централиз.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285" w:rsidRPr="003440CD" w:rsidRDefault="00213285" w:rsidP="00BA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Фундамент – бутовый, стены – панельные, кровля </w:t>
            </w:r>
            <w:proofErr w:type="gramStart"/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-ш</w:t>
            </w:r>
            <w:proofErr w:type="gramEnd"/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иферная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285" w:rsidRPr="003440CD" w:rsidRDefault="00213285" w:rsidP="00BA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85" w:rsidRPr="003440CD" w:rsidRDefault="00213285" w:rsidP="003440CD">
            <w:pPr>
              <w:spacing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40CD">
              <w:rPr>
                <w:rFonts w:ascii="Times New Roman" w:hAnsi="Times New Roman"/>
                <w:color w:val="000000"/>
                <w:sz w:val="20"/>
              </w:rPr>
              <w:t>8838,42</w:t>
            </w:r>
          </w:p>
        </w:tc>
      </w:tr>
      <w:tr w:rsidR="00213285" w:rsidRPr="003440CD" w:rsidTr="003440CD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285" w:rsidRPr="003440CD" w:rsidRDefault="00213285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285" w:rsidRPr="003440CD" w:rsidRDefault="00213285" w:rsidP="002132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Плесецк, </w:t>
            </w:r>
          </w:p>
          <w:p w:rsidR="00213285" w:rsidRPr="003440CD" w:rsidRDefault="00213285" w:rsidP="002132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ул. Октябрьская, д.36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285" w:rsidRPr="003440CD" w:rsidRDefault="00BA3D02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1962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285" w:rsidRPr="003440CD" w:rsidRDefault="00BA3D02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285" w:rsidRPr="003440CD" w:rsidRDefault="00BA3D02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285" w:rsidRPr="003440CD" w:rsidRDefault="00BA3D02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389,4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D02" w:rsidRPr="003440CD" w:rsidRDefault="00BA3D02" w:rsidP="00BA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Печное/</w:t>
            </w:r>
          </w:p>
          <w:p w:rsidR="00213285" w:rsidRPr="003440CD" w:rsidRDefault="00BA3D02" w:rsidP="00BA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газовое отопление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285" w:rsidRPr="003440CD" w:rsidRDefault="00BA3D02" w:rsidP="00BA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Фундамент – бутовый, стены – рубленные из бруса, кровля – </w:t>
            </w:r>
            <w:r w:rsidR="005C25CF"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асбофанерная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285" w:rsidRPr="003440CD" w:rsidRDefault="00CE49A3" w:rsidP="005C2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85" w:rsidRPr="003440CD" w:rsidRDefault="005C25CF" w:rsidP="003440CD">
            <w:pPr>
              <w:spacing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40CD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10323,0</w:t>
            </w:r>
          </w:p>
        </w:tc>
      </w:tr>
      <w:tr w:rsidR="007F30B0" w:rsidRPr="003440CD" w:rsidTr="003440CD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0B0" w:rsidRPr="003440CD" w:rsidRDefault="00287B7E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0B0" w:rsidRPr="003440CD" w:rsidRDefault="007F30B0" w:rsidP="002132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Плесецк, </w:t>
            </w:r>
          </w:p>
          <w:p w:rsidR="007F30B0" w:rsidRPr="003440CD" w:rsidRDefault="007F30B0" w:rsidP="002132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ул. Шпалозаводская, д.2В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0B0" w:rsidRPr="003440CD" w:rsidRDefault="007F30B0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1990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0B0" w:rsidRPr="003440CD" w:rsidRDefault="007F30B0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0B0" w:rsidRPr="003440CD" w:rsidRDefault="007F30B0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0B0" w:rsidRPr="003440CD" w:rsidRDefault="007F30B0" w:rsidP="007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253,6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0B0" w:rsidRPr="003440CD" w:rsidRDefault="007F30B0" w:rsidP="007F3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Отопление, ХВС, ВО – централиз.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0B0" w:rsidRPr="003440CD" w:rsidRDefault="007F30B0" w:rsidP="007F3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Фундамент – бутовый, стены – рубленные из бруса, кровля – шиферная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0B0" w:rsidRPr="003440CD" w:rsidRDefault="007F30B0" w:rsidP="007F3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0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0B0" w:rsidRPr="003440CD" w:rsidRDefault="007F30B0" w:rsidP="003440CD">
            <w:pPr>
              <w:spacing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40CD">
              <w:rPr>
                <w:rFonts w:ascii="Times New Roman" w:hAnsi="Times New Roman"/>
                <w:color w:val="000000"/>
                <w:sz w:val="20"/>
              </w:rPr>
              <w:t>8168,46</w:t>
            </w:r>
          </w:p>
        </w:tc>
      </w:tr>
    </w:tbl>
    <w:p w:rsidR="00AC613F" w:rsidRDefault="00AC613F" w:rsidP="0046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613F" w:rsidRDefault="00AC613F" w:rsidP="0046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613F" w:rsidRDefault="00AC613F" w:rsidP="0046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613F" w:rsidRDefault="00AC613F" w:rsidP="0046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613F" w:rsidRDefault="00AC613F" w:rsidP="0046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7B7E" w:rsidRDefault="00287B7E" w:rsidP="0046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7B7E" w:rsidRDefault="00287B7E" w:rsidP="0046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613F" w:rsidRDefault="00AC613F" w:rsidP="0046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05231" w:rsidRPr="00443F7C" w:rsidRDefault="00205231" w:rsidP="00205231">
      <w:pPr>
        <w:pStyle w:val="af4"/>
        <w:tabs>
          <w:tab w:val="left" w:pos="-1276"/>
        </w:tabs>
        <w:ind w:left="0"/>
        <w:jc w:val="right"/>
        <w:rPr>
          <w:rFonts w:eastAsiaTheme="minorHAnsi"/>
          <w:bCs/>
          <w:color w:val="000000"/>
          <w:sz w:val="28"/>
          <w:szCs w:val="28"/>
        </w:rPr>
      </w:pPr>
      <w:r w:rsidRPr="00443F7C">
        <w:rPr>
          <w:rFonts w:eastAsiaTheme="minorHAnsi"/>
          <w:bCs/>
          <w:color w:val="000000"/>
          <w:sz w:val="28"/>
          <w:szCs w:val="28"/>
        </w:rPr>
        <w:lastRenderedPageBreak/>
        <w:t>Приложение № 2</w:t>
      </w:r>
    </w:p>
    <w:p w:rsidR="00205231" w:rsidRPr="00443F7C" w:rsidRDefault="00205231" w:rsidP="002052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3F7C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к постановлению</w:t>
      </w:r>
      <w:r w:rsidRPr="00443F7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33116" w:rsidRPr="00443F7C">
        <w:rPr>
          <w:rFonts w:ascii="Times New Roman" w:hAnsi="Times New Roman" w:cs="Times New Roman"/>
          <w:sz w:val="28"/>
          <w:szCs w:val="28"/>
        </w:rPr>
        <w:t xml:space="preserve"> </w:t>
      </w:r>
      <w:r w:rsidRPr="00443F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205231" w:rsidRPr="00443F7C" w:rsidRDefault="00205231" w:rsidP="002052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3F7C">
        <w:rPr>
          <w:rFonts w:ascii="Times New Roman" w:hAnsi="Times New Roman" w:cs="Times New Roman"/>
          <w:sz w:val="28"/>
          <w:szCs w:val="28"/>
        </w:rPr>
        <w:t xml:space="preserve">Плесецкого муниципального округа                                                                   </w:t>
      </w:r>
    </w:p>
    <w:p w:rsidR="00205231" w:rsidRPr="00443F7C" w:rsidRDefault="00205231" w:rsidP="002052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3F7C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05231" w:rsidRPr="00443F7C" w:rsidRDefault="00205231" w:rsidP="002052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43F7C">
        <w:rPr>
          <w:rFonts w:ascii="Times New Roman" w:hAnsi="Times New Roman"/>
          <w:sz w:val="28"/>
          <w:szCs w:val="28"/>
        </w:rPr>
        <w:t xml:space="preserve"> </w:t>
      </w:r>
      <w:r w:rsidR="00747C30" w:rsidRPr="00443F7C">
        <w:rPr>
          <w:rFonts w:ascii="Times New Roman" w:eastAsia="Arial" w:hAnsi="Times New Roman"/>
          <w:sz w:val="28"/>
          <w:szCs w:val="28"/>
        </w:rPr>
        <w:t xml:space="preserve"> от  «__» __________2024</w:t>
      </w:r>
      <w:r w:rsidRPr="00443F7C">
        <w:rPr>
          <w:rFonts w:ascii="Times New Roman" w:eastAsia="Arial" w:hAnsi="Times New Roman"/>
          <w:sz w:val="28"/>
          <w:szCs w:val="28"/>
        </w:rPr>
        <w:t xml:space="preserve"> года  № ____</w:t>
      </w:r>
      <w:r w:rsidRPr="00443F7C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205231" w:rsidRPr="00443F7C" w:rsidRDefault="00205231" w:rsidP="00002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5231" w:rsidRPr="00443F7C" w:rsidRDefault="00205231" w:rsidP="00002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116" w:rsidRPr="00443F7C" w:rsidRDefault="00D33116" w:rsidP="00002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00EC" w:rsidRPr="00443F7C" w:rsidRDefault="007F2330" w:rsidP="00002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3F7C">
        <w:rPr>
          <w:rFonts w:ascii="Times New Roman" w:hAnsi="Times New Roman"/>
          <w:b/>
          <w:sz w:val="28"/>
          <w:szCs w:val="28"/>
        </w:rPr>
        <w:t>Пер</w:t>
      </w:r>
      <w:r w:rsidR="00BD00EC" w:rsidRPr="00443F7C">
        <w:rPr>
          <w:rFonts w:ascii="Times New Roman" w:hAnsi="Times New Roman"/>
          <w:b/>
          <w:sz w:val="28"/>
          <w:szCs w:val="28"/>
        </w:rPr>
        <w:t xml:space="preserve">ечень и стоимость </w:t>
      </w:r>
      <w:r w:rsidR="00237271" w:rsidRPr="00443F7C">
        <w:rPr>
          <w:rFonts w:ascii="Times New Roman" w:hAnsi="Times New Roman"/>
          <w:b/>
          <w:sz w:val="28"/>
          <w:szCs w:val="28"/>
        </w:rPr>
        <w:t>работ и (или) услуг</w:t>
      </w:r>
    </w:p>
    <w:p w:rsidR="00237271" w:rsidRPr="00443F7C" w:rsidRDefault="00BD00E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</w:rPr>
      </w:pPr>
      <w:r w:rsidRPr="00443F7C">
        <w:rPr>
          <w:rFonts w:ascii="Times New Roman" w:hAnsi="Times New Roman" w:cs="Times New Roman"/>
          <w:b/>
        </w:rPr>
        <w:t>по управлению многоквартирными домами по содержанию</w:t>
      </w:r>
    </w:p>
    <w:p w:rsidR="00E80520" w:rsidRPr="00443F7C" w:rsidRDefault="00E80520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</w:rPr>
      </w:pPr>
      <w:r w:rsidRPr="00443F7C">
        <w:rPr>
          <w:rFonts w:ascii="Times New Roman" w:hAnsi="Times New Roman" w:cs="Times New Roman"/>
          <w:b/>
        </w:rPr>
        <w:t>и ремонту общего имущества</w:t>
      </w:r>
      <w:r w:rsidR="00BD00EC" w:rsidRPr="00443F7C">
        <w:rPr>
          <w:rFonts w:ascii="Times New Roman" w:hAnsi="Times New Roman" w:cs="Times New Roman"/>
          <w:b/>
        </w:rPr>
        <w:t xml:space="preserve"> многоквартирных дом</w:t>
      </w:r>
      <w:r w:rsidRPr="00443F7C">
        <w:rPr>
          <w:rFonts w:ascii="Times New Roman" w:hAnsi="Times New Roman" w:cs="Times New Roman"/>
          <w:b/>
        </w:rPr>
        <w:t>ов</w:t>
      </w:r>
      <w:r w:rsidR="00AC613F" w:rsidRPr="00443F7C">
        <w:rPr>
          <w:rFonts w:ascii="Times New Roman" w:hAnsi="Times New Roman" w:cs="Times New Roman"/>
          <w:b/>
        </w:rPr>
        <w:t xml:space="preserve"> п. Плесецк</w:t>
      </w:r>
      <w:r w:rsidRPr="00443F7C">
        <w:rPr>
          <w:rFonts w:ascii="Times New Roman" w:hAnsi="Times New Roman" w:cs="Times New Roman"/>
          <w:b/>
        </w:rPr>
        <w:t>,</w:t>
      </w:r>
    </w:p>
    <w:p w:rsidR="00C87B6C" w:rsidRPr="00443F7C" w:rsidRDefault="00BD00E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</w:rPr>
      </w:pPr>
      <w:r w:rsidRPr="00443F7C">
        <w:rPr>
          <w:rFonts w:ascii="Times New Roman" w:hAnsi="Times New Roman" w:cs="Times New Roman"/>
          <w:b/>
        </w:rPr>
        <w:t>Плесецкого муниципального округа Архангельской области</w:t>
      </w:r>
    </w:p>
    <w:p w:rsidR="00D759E4" w:rsidRDefault="00D759E4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59E4" w:rsidRPr="00443F7C" w:rsidRDefault="00D759E4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Cs w:val="26"/>
          <w:u w:val="single"/>
        </w:rPr>
      </w:pPr>
      <w:r w:rsidRPr="00443F7C">
        <w:rPr>
          <w:rFonts w:ascii="Times New Roman" w:hAnsi="Times New Roman" w:cs="Times New Roman"/>
          <w:b/>
          <w:szCs w:val="26"/>
          <w:u w:val="single"/>
        </w:rPr>
        <w:t>2 степень благоустройства</w:t>
      </w:r>
    </w:p>
    <w:p w:rsidR="00D759E4" w:rsidRDefault="00D759E4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97"/>
        <w:gridCol w:w="2536"/>
        <w:gridCol w:w="1360"/>
        <w:gridCol w:w="1361"/>
        <w:gridCol w:w="1517"/>
      </w:tblGrid>
      <w:tr w:rsidR="00D759E4" w:rsidRPr="00443F7C" w:rsidTr="00194F7B">
        <w:tc>
          <w:tcPr>
            <w:tcW w:w="2797" w:type="dxa"/>
            <w:vAlign w:val="center"/>
          </w:tcPr>
          <w:p w:rsidR="00D759E4" w:rsidRPr="00443F7C" w:rsidRDefault="00D759E4" w:rsidP="00D759E4">
            <w:pPr>
              <w:pStyle w:val="37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3F7C">
              <w:rPr>
                <w:rFonts w:ascii="Times New Roman" w:hAnsi="Times New Roman" w:cs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536" w:type="dxa"/>
            <w:vAlign w:val="center"/>
          </w:tcPr>
          <w:p w:rsidR="00D759E4" w:rsidRPr="00443F7C" w:rsidRDefault="00D759E4" w:rsidP="00D759E4">
            <w:pPr>
              <w:pStyle w:val="37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3F7C">
              <w:rPr>
                <w:rFonts w:ascii="Times New Roman" w:hAnsi="Times New Roman" w:cs="Times New Roman"/>
                <w:sz w:val="22"/>
                <w:szCs w:val="22"/>
              </w:rPr>
              <w:t>Периодичность выполнения работ (услуг)</w:t>
            </w:r>
          </w:p>
        </w:tc>
        <w:tc>
          <w:tcPr>
            <w:tcW w:w="1360" w:type="dxa"/>
            <w:vAlign w:val="center"/>
          </w:tcPr>
          <w:p w:rsidR="00D759E4" w:rsidRPr="00443F7C" w:rsidRDefault="00D759E4" w:rsidP="00D759E4">
            <w:pPr>
              <w:pStyle w:val="37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3F7C">
              <w:rPr>
                <w:rFonts w:ascii="Times New Roman" w:hAnsi="Times New Roman" w:cs="Times New Roman"/>
                <w:sz w:val="22"/>
                <w:szCs w:val="22"/>
              </w:rPr>
              <w:t>Размер платы в год, руб.</w:t>
            </w:r>
          </w:p>
        </w:tc>
        <w:tc>
          <w:tcPr>
            <w:tcW w:w="1361" w:type="dxa"/>
            <w:vAlign w:val="center"/>
          </w:tcPr>
          <w:p w:rsidR="00D759E4" w:rsidRPr="00443F7C" w:rsidRDefault="00D759E4" w:rsidP="00D759E4">
            <w:pPr>
              <w:pStyle w:val="37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3F7C">
              <w:rPr>
                <w:rFonts w:ascii="Times New Roman" w:hAnsi="Times New Roman" w:cs="Times New Roman"/>
                <w:sz w:val="22"/>
                <w:szCs w:val="22"/>
              </w:rPr>
              <w:t>Размер платы в месяц, руб.</w:t>
            </w:r>
          </w:p>
        </w:tc>
        <w:tc>
          <w:tcPr>
            <w:tcW w:w="1517" w:type="dxa"/>
            <w:vAlign w:val="center"/>
          </w:tcPr>
          <w:p w:rsidR="00D759E4" w:rsidRPr="00443F7C" w:rsidRDefault="00D759E4" w:rsidP="00D759E4">
            <w:pPr>
              <w:pStyle w:val="37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3F7C">
              <w:rPr>
                <w:rFonts w:ascii="Times New Roman" w:hAnsi="Times New Roman" w:cs="Times New Roman"/>
                <w:sz w:val="22"/>
                <w:szCs w:val="22"/>
              </w:rPr>
              <w:t>Размер платы в месяц, руб./кв.м.</w:t>
            </w:r>
          </w:p>
        </w:tc>
      </w:tr>
      <w:tr w:rsidR="00194F7B" w:rsidRPr="00443F7C" w:rsidTr="00517A89">
        <w:tc>
          <w:tcPr>
            <w:tcW w:w="9571" w:type="dxa"/>
            <w:gridSpan w:val="5"/>
            <w:vAlign w:val="center"/>
          </w:tcPr>
          <w:p w:rsidR="00194F7B" w:rsidRPr="00443F7C" w:rsidRDefault="00194F7B" w:rsidP="00194F7B">
            <w:pPr>
              <w:pStyle w:val="37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Обязательные работы и услуги по содержанию и ремонту общего имущества собственников помещений в многоквартирном доме.</w:t>
            </w:r>
          </w:p>
        </w:tc>
      </w:tr>
      <w:tr w:rsidR="00194F7B" w:rsidRPr="00443F7C" w:rsidTr="00517A89">
        <w:tc>
          <w:tcPr>
            <w:tcW w:w="5333" w:type="dxa"/>
            <w:gridSpan w:val="2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 xml:space="preserve">I. </w:t>
            </w:r>
            <w:proofErr w:type="gramStart"/>
            <w:r w:rsidRPr="00443F7C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Работы, необходимые для надлежащего содержания несущих конструкций (фундаментов, стен, перекрытий и покрытий,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7,96</w:t>
            </w:r>
          </w:p>
        </w:tc>
      </w:tr>
      <w:tr w:rsidR="00194F7B" w:rsidRPr="00443F7C" w:rsidTr="00443F7C">
        <w:trPr>
          <w:trHeight w:val="772"/>
        </w:trPr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1.1. Работы, выполняемые в отношении всех видов фундаментов: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443F7C">
        <w:trPr>
          <w:trHeight w:val="1113"/>
        </w:trPr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проверка технического состояния видимых частей конструкций с выявлением: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94F7B" w:rsidRPr="00443F7C" w:rsidTr="00443F7C">
        <w:trPr>
          <w:trHeight w:val="722"/>
        </w:trPr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признаков неравномерных осадок фундаментов всех типов;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год.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443F7C">
        <w:trPr>
          <w:trHeight w:val="2325"/>
        </w:trPr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год.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проверка состояния гидроизоляции фундаментов и систем </w:t>
            </w: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водоотвода фундамента. При выявлении нарушений - восстановление их работоспособности;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 раз в год (весенний осмотр).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B05E7A">
        <w:trPr>
          <w:trHeight w:val="450"/>
        </w:trPr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1.2.  Работы, выполняемые в зданиях с подвалами: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B05E7A">
        <w:trPr>
          <w:trHeight w:val="1781"/>
        </w:trPr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В отопительный период, еженедельно.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B05E7A">
        <w:trPr>
          <w:trHeight w:val="4076"/>
        </w:trPr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Еженедельно.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B05E7A">
        <w:trPr>
          <w:trHeight w:val="1912"/>
        </w:trPr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Еженедельно.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1.3. Работы, выполняемые для надлежащего содержания стен многоквартирных домов: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</w:t>
            </w: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 раз в год (весенний осмотр).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год (весенний осмотр.)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год (весенний осмотр).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1.4. 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По плану текущего ремонта в весенне-летний период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1.5. Работы, выполняемые в целях надлежащего содержания крыш многоквартирных домов: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проверка кровли на отсутствие протечек;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Один раз в год. По заявлениям.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проверка температурно-влажностного режима и воздухообмена на чердаке;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Еженедельно в отопительный период.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По мере необходимости.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месяц. В осенне-зимний период.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По плану текущего ремонта в весенне-летний период. Незамедлительно по заявкам потребителей.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1.6. Работы, выполняемые в целях надлежащего содержания лестниц многоквартирных домов: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год.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поступях в домах с железобетонными лестницами;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год.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 выявлении повреждений и нарушений - разработка плана </w:t>
            </w: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восстановительных работ (при необходимости), проведение восстановительных работ;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 плану текущего ремонта в весенне-</w:t>
            </w: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летний период.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1.7. Работы, выполняемые в целях надлежащего содержания фасадов многоквартирных домов: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сплошности</w:t>
            </w:r>
            <w:proofErr w:type="spellEnd"/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герметичности наружных водостоков;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По плану текущего ремонта (старый фонд).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выявление нарушений и эксплуатационных качеств несущих конструкций, гидроизоляции, на балконах, лоджиях и козырьках;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год (весенний осмотр).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год, текущий ремонт.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контроль состояния и восстановление плотности притворов входных дверей, самозакрывающихся устройств (доводчики, пружины);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Еженедельно в отопительный период.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По плану текущего ремонта в весенне-летний период.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1.8. Работы, выполняемые в целях надлежащего содержания перегородок в </w:t>
            </w: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многоквартирных домах: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выявление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Ежемесячно общее имущество, а также по заявкам.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По плану текущего ремонта в весенне-летний период. По заявкам немедленно.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1.9. 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В весенне-летний период.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1.10. 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 выявлении повреждений и нарушений - разработка плана восстановительных работ (при необходимости), </w:t>
            </w: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проведение восстановительных работ.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 плану текущего ремонта в весенне-летний период.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1.11. 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Еженедельно.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По плану текущего ремонта. По заявкам немедленно.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5333" w:type="dxa"/>
            <w:gridSpan w:val="2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pStyle w:val="37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43F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194F7B" w:rsidRPr="00443F7C" w:rsidTr="00194F7B">
        <w:tc>
          <w:tcPr>
            <w:tcW w:w="5333" w:type="dxa"/>
            <w:gridSpan w:val="2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2.1. Работы, выполняемые в целях надлежащего содержания систем вентиляции и дым удаления многоквартирных домов: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pStyle w:val="37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43F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0,41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Еженедельно в отопительный период.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устранение не плотностей в вентиляционных каналах и шахтах, устранение засоров в каналах, устранение </w:t>
            </w: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неисправностей зонтов над шахтами и дефлекторов, замена </w:t>
            </w:r>
            <w:proofErr w:type="gramStart"/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дефективных вытяжных</w:t>
            </w:r>
            <w:proofErr w:type="gramEnd"/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решеток и их креплений;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По результатам обследования специализированной организацией </w:t>
            </w: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немедленно.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В весенне-летний период.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0,20</w:t>
            </w:r>
          </w:p>
        </w:tc>
      </w:tr>
      <w:tr w:rsidR="00194F7B" w:rsidRPr="00443F7C" w:rsidTr="00194F7B">
        <w:tc>
          <w:tcPr>
            <w:tcW w:w="5333" w:type="dxa"/>
            <w:gridSpan w:val="2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2.2.Общие работы, выполняемые для надлежащего содержания систем водоснабжения (холодного), отопления и водоотведения в многоквартирных домах: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pStyle w:val="37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43F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3,5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проверка исправности, работоспособности, запорной арматуры, контрольно-измерительных приборов, коллективных (общедомовых) приборов учета;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Еженедельно.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1,50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систем;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Еженедельно и по заявкам.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Ежемесячно.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восстановление работоспособности (ремонт, замена) оборудования и отопительных приборов, водоразборных приборов </w:t>
            </w: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(смесителей, кранов и т.п.), относящихся к общему имуществу в многоквартирном доме;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При выявлении неисправности.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2,0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заявкам. 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заявкам. 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94F7B" w:rsidRPr="00443F7C" w:rsidTr="00194F7B">
        <w:tc>
          <w:tcPr>
            <w:tcW w:w="5333" w:type="dxa"/>
            <w:gridSpan w:val="2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2.3.Работы, выполняемые в целях надлежащего содержания систем теплоснабжения (отопление) в многоквартирных домах: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pStyle w:val="37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43F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2,45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испытания на прочность и плотность (гидравлические испытания) узлов ввода и систем отопления, регулировка систем отопления;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раза в год.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1,36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удаление воздуха из системы отопления;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По мере необходимости.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1,02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накипно</w:t>
            </w:r>
            <w:proofErr w:type="spellEnd"/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-коррозионных отложений.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год.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</w:tr>
      <w:tr w:rsidR="00194F7B" w:rsidRPr="00443F7C" w:rsidTr="00517A89">
        <w:tc>
          <w:tcPr>
            <w:tcW w:w="5333" w:type="dxa"/>
            <w:gridSpan w:val="2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2.4. 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1,44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замеры сопротивления изоляции проводов, кабелей и контура заземления;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три года.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0,51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техническое обслуживание и ремонт силовых и осветительных установок, </w:t>
            </w: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 раза в год.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0,93</w:t>
            </w:r>
          </w:p>
        </w:tc>
      </w:tr>
      <w:tr w:rsidR="00194F7B" w:rsidRPr="00443F7C" w:rsidTr="00517A89">
        <w:tc>
          <w:tcPr>
            <w:tcW w:w="5333" w:type="dxa"/>
            <w:gridSpan w:val="2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2.5. 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2,1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раза в год </w:t>
            </w:r>
            <w:proofErr w:type="gramStart"/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согласно графика</w:t>
            </w:r>
            <w:proofErr w:type="gramEnd"/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при выявлении нарушений и неисправностей внутридомового газового оборудования, систем дым удаления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Немедленно.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94F7B" w:rsidRPr="00443F7C" w:rsidTr="00517A89">
        <w:tc>
          <w:tcPr>
            <w:tcW w:w="5333" w:type="dxa"/>
            <w:gridSpan w:val="2"/>
            <w:vAlign w:val="bottom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III. Работы и услуги по содержанию иного общего имущества в многоквартирном доме.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6,7</w:t>
            </w:r>
          </w:p>
        </w:tc>
      </w:tr>
      <w:tr w:rsidR="00194F7B" w:rsidRPr="00443F7C" w:rsidTr="00517A89">
        <w:tc>
          <w:tcPr>
            <w:tcW w:w="5333" w:type="dxa"/>
            <w:gridSpan w:val="2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3.1.   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1,59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сухая уборка тамбуров, коридоров, лестничных площадок и маршей;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2 раза в неделю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1,02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влажная уборка тамбуров, коридоров, лестничных площадок и маршей;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2 раза в месяц.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0,51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влажная протирка </w:t>
            </w:r>
            <w:r w:rsidRPr="00443F7C">
              <w:rPr>
                <w:rFonts w:ascii="Times New Roman" w:hAnsi="Times New Roman"/>
                <w:sz w:val="22"/>
                <w:szCs w:val="22"/>
              </w:rPr>
              <w:t>подоконников,</w:t>
            </w: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оконных решеток, перил лестниц, шкафов для электросчетчиков слаботочных устройств, почтовых ящиков, дверных коробок, полотен дверей, </w:t>
            </w:r>
            <w:r w:rsidRPr="00443F7C">
              <w:rPr>
                <w:rFonts w:ascii="Times New Roman" w:hAnsi="Times New Roman"/>
                <w:sz w:val="22"/>
                <w:szCs w:val="22"/>
              </w:rPr>
              <w:t>доводчиков</w:t>
            </w: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, дверных ручек;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год.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мытье окон;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2 раза в год.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2 раза в год.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194F7B" w:rsidRPr="00443F7C" w:rsidTr="00517A89">
        <w:tc>
          <w:tcPr>
            <w:tcW w:w="5333" w:type="dxa"/>
            <w:gridSpan w:val="2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3.2.    Работы по содержанию земельного участка (далее - придомовая территория), в холодный период года: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3,12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колейности</w:t>
            </w:r>
            <w:proofErr w:type="spellEnd"/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свыше 5 см;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сутки в дни снегопада.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0,69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сутки в дни снегопада.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очистка придомовой территории от наледи и льда;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трое суток во время гололёда.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0,51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sz w:val="22"/>
                <w:szCs w:val="22"/>
              </w:rPr>
              <w:t>Посыпка территории песком в дни гололеда;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sz w:val="22"/>
                <w:szCs w:val="22"/>
              </w:rPr>
              <w:t>1 раз в сутки в гололед.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очистка от мусора урн, установленных возле подъездов;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сутки.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0,56</w:t>
            </w:r>
          </w:p>
        </w:tc>
      </w:tr>
      <w:tr w:rsidR="00194F7B" w:rsidRPr="00443F7C" w:rsidTr="00194F7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уборка контейнерных площадок;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2 раза в неделю (1 раз в сутки).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</w:tr>
      <w:tr w:rsidR="00194F7B" w:rsidRPr="00443F7C" w:rsidTr="00194F7B">
        <w:tc>
          <w:tcPr>
            <w:tcW w:w="2797" w:type="dxa"/>
            <w:vAlign w:val="bottom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уборка крыльца и площадки перед входом в подъезд.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194F7B" w:rsidRPr="00443F7C" w:rsidTr="00517A89">
        <w:tc>
          <w:tcPr>
            <w:tcW w:w="5333" w:type="dxa"/>
            <w:gridSpan w:val="2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3.3.    Работы по содержанию придомовой территории в теплый период года: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1,12</w:t>
            </w:r>
          </w:p>
        </w:tc>
      </w:tr>
      <w:tr w:rsidR="00194F7B" w:rsidRPr="00443F7C" w:rsidTr="006E6C4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подметание и уборка придомовой территории;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194F7B" w:rsidRPr="00443F7C" w:rsidTr="006E6C4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уборка контейнерных площадок;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3 раз в неделю (1 раз в сутки).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</w:tr>
      <w:tr w:rsidR="00194F7B" w:rsidRPr="00443F7C" w:rsidTr="006E6C4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выкашивание газонов;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2 раза в год.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0,55</w:t>
            </w:r>
          </w:p>
        </w:tc>
      </w:tr>
      <w:tr w:rsidR="00194F7B" w:rsidRPr="00443F7C" w:rsidTr="006E6C4B">
        <w:tc>
          <w:tcPr>
            <w:tcW w:w="2797" w:type="dxa"/>
            <w:vAlign w:val="bottom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1 раз в неделю.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194F7B" w:rsidRPr="00443F7C" w:rsidTr="006E6C4B">
        <w:tc>
          <w:tcPr>
            <w:tcW w:w="2797" w:type="dxa"/>
            <w:vAlign w:val="bottom"/>
          </w:tcPr>
          <w:p w:rsidR="00194F7B" w:rsidRPr="00443F7C" w:rsidRDefault="00194F7B" w:rsidP="00194F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3.4.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Круглосуточно.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0,87</w:t>
            </w:r>
          </w:p>
        </w:tc>
      </w:tr>
      <w:tr w:rsidR="00194F7B" w:rsidRPr="00443F7C" w:rsidTr="006E6C4B">
        <w:tc>
          <w:tcPr>
            <w:tcW w:w="2797" w:type="dxa"/>
            <w:vAlign w:val="center"/>
          </w:tcPr>
          <w:p w:rsidR="00194F7B" w:rsidRPr="00443F7C" w:rsidRDefault="00194F7B" w:rsidP="003440C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4. текущий ремонт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517A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color w:val="000000"/>
                <w:sz w:val="22"/>
                <w:szCs w:val="22"/>
              </w:rPr>
              <w:t>по мере необходимости в течение года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517A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517A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517A89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4,20</w:t>
            </w:r>
          </w:p>
        </w:tc>
      </w:tr>
      <w:tr w:rsidR="00194F7B" w:rsidRPr="00443F7C" w:rsidTr="006E6C4B">
        <w:tc>
          <w:tcPr>
            <w:tcW w:w="2797" w:type="dxa"/>
            <w:vAlign w:val="center"/>
          </w:tcPr>
          <w:p w:rsidR="00194F7B" w:rsidRPr="00443F7C" w:rsidRDefault="00194F7B" w:rsidP="00194F7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 xml:space="preserve">5. работы по управлению МКД </w:t>
            </w:r>
          </w:p>
        </w:tc>
        <w:tc>
          <w:tcPr>
            <w:tcW w:w="2536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360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194F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3,45</w:t>
            </w:r>
          </w:p>
        </w:tc>
      </w:tr>
      <w:tr w:rsidR="00194F7B" w:rsidRPr="00443F7C" w:rsidTr="006E6C4B">
        <w:tc>
          <w:tcPr>
            <w:tcW w:w="2797" w:type="dxa"/>
            <w:vAlign w:val="center"/>
          </w:tcPr>
          <w:p w:rsidR="00194F7B" w:rsidRPr="006E6C4B" w:rsidRDefault="006E6C4B" w:rsidP="006E6C4B">
            <w:pPr>
              <w:jc w:val="center"/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</w:pPr>
            <w:r w:rsidRPr="006E6C4B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Итого размер платы, руб./кв</w:t>
            </w:r>
            <w:proofErr w:type="gramStart"/>
            <w:r w:rsidRPr="006E6C4B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36" w:type="dxa"/>
            <w:vAlign w:val="center"/>
          </w:tcPr>
          <w:p w:rsidR="00194F7B" w:rsidRPr="00443F7C" w:rsidRDefault="00194F7B" w:rsidP="006E6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194F7B" w:rsidRPr="00443F7C" w:rsidRDefault="00194F7B" w:rsidP="006E6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194F7B" w:rsidRPr="00443F7C" w:rsidRDefault="00194F7B" w:rsidP="006E6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194F7B" w:rsidRPr="00443F7C" w:rsidRDefault="00194F7B" w:rsidP="006E6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43F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32,21</w:t>
            </w:r>
          </w:p>
        </w:tc>
      </w:tr>
    </w:tbl>
    <w:p w:rsidR="00D759E4" w:rsidRPr="00D759E4" w:rsidRDefault="00D759E4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87B6C" w:rsidRDefault="00C87B6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3116" w:rsidRPr="004D51A7" w:rsidRDefault="00D33116" w:rsidP="00D33116">
      <w:pPr>
        <w:rPr>
          <w:rFonts w:ascii="Times New Roman" w:hAnsi="Times New Roman"/>
          <w:b/>
          <w:bCs/>
          <w:sz w:val="26"/>
          <w:szCs w:val="26"/>
        </w:rPr>
      </w:pPr>
    </w:p>
    <w:p w:rsidR="00D33116" w:rsidRPr="004D51A7" w:rsidRDefault="00D33116" w:rsidP="00D33116">
      <w:pPr>
        <w:rPr>
          <w:rFonts w:ascii="Times New Roman" w:hAnsi="Times New Roman"/>
          <w:b/>
          <w:bCs/>
          <w:sz w:val="26"/>
          <w:szCs w:val="26"/>
        </w:rPr>
      </w:pPr>
    </w:p>
    <w:p w:rsidR="00D33116" w:rsidRPr="004D51A7" w:rsidRDefault="00D33116" w:rsidP="00D33116">
      <w:pPr>
        <w:rPr>
          <w:rFonts w:ascii="Times New Roman" w:hAnsi="Times New Roman"/>
          <w:b/>
          <w:bCs/>
          <w:sz w:val="26"/>
          <w:szCs w:val="26"/>
        </w:rPr>
      </w:pPr>
    </w:p>
    <w:p w:rsidR="00D33116" w:rsidRPr="004D51A7" w:rsidRDefault="00D33116" w:rsidP="00D33116">
      <w:pPr>
        <w:rPr>
          <w:rFonts w:ascii="Times New Roman" w:hAnsi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-565"/>
        <w:tblW w:w="9979" w:type="dxa"/>
        <w:tblLook w:val="00A0" w:firstRow="1" w:lastRow="0" w:firstColumn="1" w:lastColumn="0" w:noHBand="0" w:noVBand="0"/>
      </w:tblPr>
      <w:tblGrid>
        <w:gridCol w:w="4037"/>
        <w:gridCol w:w="6"/>
        <w:gridCol w:w="2180"/>
        <w:gridCol w:w="1498"/>
        <w:gridCol w:w="1151"/>
        <w:gridCol w:w="1107"/>
      </w:tblGrid>
      <w:tr w:rsidR="00D33116" w:rsidRPr="004D51A7" w:rsidTr="00517A89">
        <w:trPr>
          <w:trHeight w:val="151"/>
        </w:trPr>
        <w:tc>
          <w:tcPr>
            <w:tcW w:w="9979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F2330" w:rsidRDefault="007F2330" w:rsidP="00517A89">
            <w:pPr>
              <w:widowControl w:val="0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B05E7A" w:rsidRDefault="00B05E7A" w:rsidP="00B05E7A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  <w:u w:val="single"/>
              </w:rPr>
            </w:pPr>
          </w:p>
          <w:p w:rsidR="00D33116" w:rsidRPr="003440CD" w:rsidRDefault="00D33116" w:rsidP="00B05E7A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  <w:u w:val="single"/>
              </w:rPr>
              <w:t xml:space="preserve">4 степень благоустройства </w:t>
            </w:r>
          </w:p>
        </w:tc>
      </w:tr>
      <w:tr w:rsidR="00D33116" w:rsidRPr="004D51A7" w:rsidTr="00B71236">
        <w:trPr>
          <w:trHeight w:val="531"/>
        </w:trPr>
        <w:tc>
          <w:tcPr>
            <w:tcW w:w="4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Наименование работ и услуг</w:t>
            </w:r>
          </w:p>
        </w:tc>
        <w:tc>
          <w:tcPr>
            <w:tcW w:w="21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Периодичность выполнения работ оказания услуг.</w:t>
            </w:r>
          </w:p>
        </w:tc>
        <w:tc>
          <w:tcPr>
            <w:tcW w:w="149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Размер платы в год, руб.</w:t>
            </w:r>
          </w:p>
        </w:tc>
        <w:tc>
          <w:tcPr>
            <w:tcW w:w="11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Размер платы в месяц, руб.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 xml:space="preserve">Размер платы в месяц, руб. / </w:t>
            </w:r>
            <w:proofErr w:type="gramStart"/>
            <w:r w:rsidRPr="00B05E7A">
              <w:rPr>
                <w:rFonts w:ascii="Times New Roman" w:hAnsi="Times New Roman"/>
                <w:b/>
                <w:bCs/>
                <w:color w:val="000000"/>
              </w:rPr>
              <w:t>м</w:t>
            </w:r>
            <w:proofErr w:type="gramEnd"/>
            <w:r w:rsidRPr="00B05E7A">
              <w:rPr>
                <w:rFonts w:ascii="Times New Roman" w:hAnsi="Times New Roman"/>
                <w:b/>
                <w:bCs/>
                <w:color w:val="000000"/>
              </w:rPr>
              <w:t>²</w:t>
            </w:r>
          </w:p>
        </w:tc>
      </w:tr>
      <w:tr w:rsidR="00D33116" w:rsidRPr="004D51A7" w:rsidTr="00517A89">
        <w:trPr>
          <w:trHeight w:val="344"/>
        </w:trPr>
        <w:tc>
          <w:tcPr>
            <w:tcW w:w="9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Обязательные работы и услуги по содержанию и ремонту общего имущества собственников помещений в многоквартирном доме.</w:t>
            </w:r>
          </w:p>
        </w:tc>
      </w:tr>
      <w:tr w:rsidR="00D33116" w:rsidRPr="004D51A7" w:rsidTr="00B71236">
        <w:trPr>
          <w:trHeight w:val="524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 w:rsidRPr="00B05E7A">
              <w:rPr>
                <w:rFonts w:ascii="Times New Roman" w:hAnsi="Times New Roman"/>
                <w:b/>
                <w:bCs/>
                <w:color w:val="26282F"/>
              </w:rPr>
              <w:t xml:space="preserve">I. </w:t>
            </w:r>
            <w:proofErr w:type="gramStart"/>
            <w:r w:rsidRPr="00B05E7A">
              <w:rPr>
                <w:rFonts w:ascii="Times New Roman" w:hAnsi="Times New Roman"/>
                <w:b/>
                <w:bCs/>
                <w:color w:val="26282F"/>
              </w:rPr>
              <w:t>Работы, необходимые для надлежащего содержания несущих конструкций (фундаментов, стен, перекрытий и покрытий,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7,96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1.1. Работы, выполняемые в отношении всех видов фундаментов: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технического состояния видимых частей конструкций с выявлением: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3116" w:rsidRPr="004D51A7" w:rsidTr="00B71236">
        <w:trPr>
          <w:trHeight w:val="122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признаков неравномерных осадок фундаментов всех типов;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 (весенний осмотр).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1.2. Работы, выполняемые для надлежащего содержания стен многоквартирных домов: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731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 (весенний осмотр).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10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выявление следов коррозии, деформаций и трещин в местах расположения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 (весенний осмотр.)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10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 (весенний осмотр).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1.3. 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10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1.4. Работы, выполняемые в целях надлежащего содержания крыш многоквартирных домов: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кровли на отсутствие протечек;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Один раз в год. По заявлениям.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Еженедельно в отопительный период.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мере необходимости.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месяц. В осенне-зимний период.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97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</w:t>
            </w:r>
            <w:r w:rsidRPr="00B05E7A">
              <w:rPr>
                <w:rFonts w:ascii="Times New Roman" w:hAnsi="Times New Roman"/>
                <w:color w:val="000000"/>
              </w:rPr>
              <w:lastRenderedPageBreak/>
              <w:t>восстановительных работ.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 xml:space="preserve">По плану текущего ремонта в весенне-летний период. Незамедлительно по заявкам </w:t>
            </w:r>
            <w:r w:rsidRPr="00B05E7A">
              <w:rPr>
                <w:rFonts w:ascii="Times New Roman" w:hAnsi="Times New Roman"/>
                <w:color w:val="000000"/>
              </w:rPr>
              <w:lastRenderedPageBreak/>
              <w:t>потребителей.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1.6. Работы, выполняемые в целях надлежащего содержания лестниц многоквартирных домов: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487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наличия и параметров трещин в сопряжениях маршевых плит с несущими конструкциями, оголения и коррозии, нарушения связей в отдельных поступях в домах с железобетонными лестницами;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10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1.7. Работы, выполняемые в целях надлежащего содержания фасадов многоквартирных домов: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487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B05E7A">
              <w:rPr>
                <w:rFonts w:ascii="Times New Roman" w:hAnsi="Times New Roman"/>
                <w:color w:val="000000"/>
              </w:rPr>
              <w:t>сплошности</w:t>
            </w:r>
            <w:proofErr w:type="spellEnd"/>
            <w:r w:rsidRPr="00B05E7A">
              <w:rPr>
                <w:rFonts w:ascii="Times New Roman" w:hAnsi="Times New Roman"/>
                <w:color w:val="000000"/>
              </w:rPr>
              <w:t xml:space="preserve"> и герметичности наружных водостоков;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(старый фонд).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нарушений и эксплуатационных качеств несущих конструкций, гидроизоляции, на балконах, лоджиях и козырьках;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 (весенний осмотр).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год, текущий ремонт.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контроль состояния и восстановление плотности притворов входных дверей, самозакрывающихся устройств (доводчики, пружины);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Еженедельно в отопительный период.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10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при выявлении повреждений и нарушений - разработка плана восстановительных работ (при необходимости), проведение </w:t>
            </w:r>
            <w:r w:rsidRPr="00B05E7A">
              <w:rPr>
                <w:rFonts w:ascii="Times New Roman" w:hAnsi="Times New Roman"/>
                <w:color w:val="000000"/>
              </w:rPr>
              <w:lastRenderedPageBreak/>
              <w:t>восстановительных работ.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По плану текущего ремонта в весенне-летний период.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1.8. 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10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Ежемесячно общее имущество, а также по заявкам.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85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 По заявкам немедленно.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818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1.9. 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 весенне-летний период.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1.10. 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10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1.11. 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67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проверка целостности оконных и дверных заполнений, плотности притворов, механической прочности и </w:t>
            </w:r>
            <w:r w:rsidRPr="00B05E7A">
              <w:rPr>
                <w:rFonts w:ascii="Times New Roman" w:hAnsi="Times New Roman"/>
                <w:color w:val="000000"/>
              </w:rPr>
              <w:lastRenderedPageBreak/>
              <w:t>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Еженедельно.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10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ремонта. По заявкам немедленно.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459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7,3</w:t>
            </w:r>
          </w:p>
        </w:tc>
      </w:tr>
      <w:tr w:rsidR="00D33116" w:rsidRPr="004D51A7" w:rsidTr="00B71236">
        <w:trPr>
          <w:trHeight w:val="315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2.1. Работы, выполняемые в целях надлежащего содержания систем вентиляции и дым удаления многоквартирных домов: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0,41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Еженедельно в отопительный период.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731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устранение не плотностей в вентиляционных каналах и шахтах, устранение засоров в каналах, устранение неисправностей зонтов над шахтами и дефлекторов, замена </w:t>
            </w:r>
            <w:proofErr w:type="gramStart"/>
            <w:r w:rsidRPr="00B05E7A">
              <w:rPr>
                <w:rFonts w:ascii="Times New Roman" w:hAnsi="Times New Roman"/>
                <w:color w:val="000000"/>
              </w:rPr>
              <w:t>дефективных вытяжных</w:t>
            </w:r>
            <w:proofErr w:type="gramEnd"/>
            <w:r w:rsidRPr="00B05E7A">
              <w:rPr>
                <w:rFonts w:ascii="Times New Roman" w:hAnsi="Times New Roman"/>
                <w:color w:val="000000"/>
              </w:rPr>
              <w:t xml:space="preserve"> решеток и их креплений;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результатам обследования специализированной организацией немедленно.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0,21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 весенне-летний период.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D33116" w:rsidRPr="004D51A7" w:rsidTr="00B71236">
        <w:trPr>
          <w:trHeight w:val="366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2.2.Общие работы, выполняемые для надлежащего содержания систем водоснабжения (холодного), отопления и водоотведения в многоквартирных домах: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3,0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исправности, работоспособности, запорной арматуры, контрольно-измерительных приборов;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Еженедельно.</w:t>
            </w:r>
          </w:p>
        </w:tc>
        <w:tc>
          <w:tcPr>
            <w:tcW w:w="149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33116" w:rsidRPr="004D51A7" w:rsidTr="00B71236">
        <w:trPr>
          <w:trHeight w:val="487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</w:t>
            </w:r>
            <w:r w:rsidRPr="00B05E7A">
              <w:rPr>
                <w:rFonts w:ascii="Times New Roman" w:hAnsi="Times New Roman"/>
                <w:color w:val="000000"/>
              </w:rPr>
              <w:lastRenderedPageBreak/>
              <w:t>и герметичности систем;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Еженедельно и по заявкам.</w:t>
            </w:r>
          </w:p>
        </w:tc>
        <w:tc>
          <w:tcPr>
            <w:tcW w:w="149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Ежемесячно.</w:t>
            </w:r>
          </w:p>
        </w:tc>
        <w:tc>
          <w:tcPr>
            <w:tcW w:w="149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33116" w:rsidRPr="004D51A7" w:rsidTr="00B71236">
        <w:trPr>
          <w:trHeight w:val="487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неисправности.</w:t>
            </w:r>
          </w:p>
        </w:tc>
        <w:tc>
          <w:tcPr>
            <w:tcW w:w="149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По заявкам. </w:t>
            </w:r>
          </w:p>
        </w:tc>
        <w:tc>
          <w:tcPr>
            <w:tcW w:w="149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По заявкам. </w:t>
            </w:r>
          </w:p>
        </w:tc>
        <w:tc>
          <w:tcPr>
            <w:tcW w:w="149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33116" w:rsidRPr="004D51A7" w:rsidTr="00B71236">
        <w:trPr>
          <w:trHeight w:val="366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2.3.Работы, выполняемые в целях надлежащего содержания систем теплоснабжения (отопление) в многоквартирных домах: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2,45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испытания на прочность и плотность (гидравлические испытания) узлов ввода и систем отопления, регулировка систем отопления;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раза в год.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1,36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удаление воздуха из системы отопления;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мере необходимости.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1,02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B05E7A">
              <w:rPr>
                <w:rFonts w:ascii="Times New Roman" w:hAnsi="Times New Roman"/>
                <w:color w:val="000000"/>
              </w:rPr>
              <w:t>накипно</w:t>
            </w:r>
            <w:proofErr w:type="spellEnd"/>
            <w:r w:rsidRPr="00B05E7A">
              <w:rPr>
                <w:rFonts w:ascii="Times New Roman" w:hAnsi="Times New Roman"/>
                <w:color w:val="000000"/>
              </w:rPr>
              <w:t>-коррозионных отложений.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0,07</w:t>
            </w:r>
          </w:p>
        </w:tc>
      </w:tr>
      <w:tr w:rsidR="00D33116" w:rsidRPr="004D51A7" w:rsidTr="00B71236">
        <w:trPr>
          <w:trHeight w:val="244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2.4. 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1,44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замеры сопротивления изоляции проводов, кабелей и контура заземления;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три года.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0,51</w:t>
            </w:r>
          </w:p>
        </w:tc>
      </w:tr>
      <w:tr w:rsidR="00D33116" w:rsidRPr="004D51A7" w:rsidTr="00B71236">
        <w:trPr>
          <w:trHeight w:val="573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техническое обслуживание и ремонт силовых и осветительных установок,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год.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0,93</w:t>
            </w:r>
          </w:p>
        </w:tc>
      </w:tr>
      <w:tr w:rsidR="00D33116" w:rsidRPr="004D51A7" w:rsidTr="00B71236">
        <w:trPr>
          <w:trHeight w:val="244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 w:rsidRPr="00B05E7A">
              <w:rPr>
                <w:rFonts w:ascii="Times New Roman" w:hAnsi="Times New Roman"/>
                <w:b/>
                <w:bCs/>
                <w:color w:val="26282F"/>
              </w:rPr>
              <w:t xml:space="preserve">III. Работы и услуги по содержанию иного общего </w:t>
            </w:r>
            <w:r w:rsidRPr="00B05E7A">
              <w:rPr>
                <w:rFonts w:ascii="Times New Roman" w:hAnsi="Times New Roman"/>
                <w:b/>
                <w:bCs/>
                <w:color w:val="26282F"/>
              </w:rPr>
              <w:lastRenderedPageBreak/>
              <w:t>имущества в многоквартирном доме.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6,7</w:t>
            </w:r>
          </w:p>
        </w:tc>
      </w:tr>
      <w:tr w:rsidR="00D33116" w:rsidRPr="004D51A7" w:rsidTr="00B71236">
        <w:trPr>
          <w:trHeight w:val="244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3.1.   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1,59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сухая уборка тамбуров, коридоров, лестничных площадок и маршей;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неделю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1,02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влажная уборка тамбуров, коридоров, лестничных площадок и маршей;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месяц.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0,51</w:t>
            </w:r>
          </w:p>
        </w:tc>
      </w:tr>
      <w:tr w:rsidR="00D33116" w:rsidRPr="004D51A7" w:rsidTr="00B71236">
        <w:trPr>
          <w:trHeight w:val="487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влажная протирка </w:t>
            </w:r>
            <w:r w:rsidRPr="00B05E7A">
              <w:rPr>
                <w:rFonts w:ascii="Times New Roman" w:hAnsi="Times New Roman"/>
              </w:rPr>
              <w:t>подоконников,</w:t>
            </w:r>
            <w:r w:rsidRPr="00B05E7A">
              <w:rPr>
                <w:rFonts w:ascii="Times New Roman" w:hAnsi="Times New Roman"/>
                <w:color w:val="000000"/>
              </w:rPr>
              <w:t xml:space="preserve"> оконных решеток, перил лестниц, шкафов для электросчетчиков слаботочных устройств, почтовых ящиков, дверных коробок, полотен дверей, </w:t>
            </w:r>
            <w:r w:rsidRPr="00B05E7A">
              <w:rPr>
                <w:rFonts w:ascii="Times New Roman" w:hAnsi="Times New Roman"/>
              </w:rPr>
              <w:t>доводчиков</w:t>
            </w:r>
            <w:r w:rsidRPr="00B05E7A">
              <w:rPr>
                <w:rFonts w:ascii="Times New Roman" w:hAnsi="Times New Roman"/>
                <w:color w:val="000000"/>
              </w:rPr>
              <w:t>, дверных ручек;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D33116" w:rsidRPr="004D51A7" w:rsidTr="00B71236">
        <w:trPr>
          <w:trHeight w:val="122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мытье окон;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год.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год.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D33116" w:rsidRPr="004D51A7" w:rsidTr="00B71236">
        <w:trPr>
          <w:trHeight w:val="244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3.2.    Работы по содержанию земельного участка (далее - придомовая территория), в холодный период года: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3,12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B05E7A">
              <w:rPr>
                <w:rFonts w:ascii="Times New Roman" w:hAnsi="Times New Roman"/>
                <w:color w:val="000000"/>
              </w:rPr>
              <w:t>колейности</w:t>
            </w:r>
            <w:proofErr w:type="spellEnd"/>
            <w:r w:rsidRPr="00B05E7A">
              <w:rPr>
                <w:rFonts w:ascii="Times New Roman" w:hAnsi="Times New Roman"/>
                <w:color w:val="000000"/>
              </w:rPr>
              <w:t xml:space="preserve"> свыше 5 см;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сутки в дни снегопада.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0,69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сутки в дни снегопада.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0,23</w:t>
            </w:r>
          </w:p>
        </w:tc>
      </w:tr>
      <w:tr w:rsidR="00D33116" w:rsidRPr="004D51A7" w:rsidTr="00B71236">
        <w:trPr>
          <w:trHeight w:val="366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очистка придомовой территории от наледи и льда;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трое суток во время гололёда.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0,51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</w:rPr>
            </w:pPr>
            <w:r w:rsidRPr="00B05E7A">
              <w:rPr>
                <w:rFonts w:ascii="Times New Roman" w:hAnsi="Times New Roman"/>
              </w:rPr>
              <w:t>Посыпка территории песком в дни гололеда;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</w:rPr>
            </w:pPr>
            <w:r w:rsidRPr="00B05E7A">
              <w:rPr>
                <w:rFonts w:ascii="Times New Roman" w:hAnsi="Times New Roman"/>
              </w:rPr>
              <w:t>1 раз в сутки в гололед.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</w:rPr>
            </w:pPr>
            <w:r w:rsidRPr="00B05E7A">
              <w:rPr>
                <w:rFonts w:ascii="Times New Roman" w:hAnsi="Times New Roman"/>
              </w:rPr>
              <w:t>0,11</w:t>
            </w:r>
          </w:p>
        </w:tc>
      </w:tr>
      <w:tr w:rsidR="00D33116" w:rsidRPr="004D51A7" w:rsidTr="00B71236">
        <w:trPr>
          <w:trHeight w:val="122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очистка от мусора урн, установленных возле подъездов;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сутки.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0,56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уборка контейнерных площадок;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неделю (1 раз в сутки).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1,00</w:t>
            </w:r>
          </w:p>
        </w:tc>
      </w:tr>
      <w:tr w:rsidR="00D33116" w:rsidRPr="004D51A7" w:rsidTr="00B71236">
        <w:trPr>
          <w:trHeight w:val="122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уборка крыльца и площадки перед входом в подъезд.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неделю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D33116" w:rsidRPr="004D51A7" w:rsidTr="00B71236">
        <w:trPr>
          <w:trHeight w:val="244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3.3.    Работы по содержанию придомовой территории в теплый период года: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1,12</w:t>
            </w:r>
          </w:p>
        </w:tc>
      </w:tr>
      <w:tr w:rsidR="00D33116" w:rsidRPr="004D51A7" w:rsidTr="00B71236">
        <w:trPr>
          <w:trHeight w:val="122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подметание и уборка придомовой территории;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0,11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уборка контейнерных площадок;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3 раз в неделю (1 раз в сутки).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0,45</w:t>
            </w:r>
          </w:p>
        </w:tc>
      </w:tr>
      <w:tr w:rsidR="00D33116" w:rsidRPr="004D51A7" w:rsidTr="00B71236">
        <w:trPr>
          <w:trHeight w:val="122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выкашивание газонов;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год.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0,55</w:t>
            </w:r>
          </w:p>
        </w:tc>
      </w:tr>
      <w:tr w:rsidR="00D33116" w:rsidRPr="004D51A7" w:rsidTr="00B71236">
        <w:trPr>
          <w:trHeight w:val="244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неделю.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D33116" w:rsidRPr="004D51A7" w:rsidTr="00B71236">
        <w:trPr>
          <w:trHeight w:val="487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3.4.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Круглосуточно.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0,87</w:t>
            </w:r>
          </w:p>
        </w:tc>
      </w:tr>
      <w:tr w:rsidR="00B71236" w:rsidRPr="004D51A7" w:rsidTr="00B71236">
        <w:trPr>
          <w:trHeight w:val="487"/>
        </w:trPr>
        <w:tc>
          <w:tcPr>
            <w:tcW w:w="4043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1236" w:rsidRPr="00B05E7A" w:rsidRDefault="00B71236" w:rsidP="00517A89">
            <w:pPr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26282F"/>
              </w:rPr>
              <w:t>4. текущий ремонт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36" w:rsidRPr="00B05E7A" w:rsidRDefault="00B7123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 в течение года</w:t>
            </w: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36" w:rsidRPr="00B05E7A" w:rsidRDefault="00B7123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36" w:rsidRPr="00B05E7A" w:rsidRDefault="00B7123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36" w:rsidRPr="00B05E7A" w:rsidRDefault="00B7123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4,20</w:t>
            </w:r>
          </w:p>
        </w:tc>
      </w:tr>
      <w:tr w:rsidR="00D33116" w:rsidRPr="004D51A7" w:rsidTr="00B71236">
        <w:trPr>
          <w:trHeight w:val="1035"/>
        </w:trPr>
        <w:tc>
          <w:tcPr>
            <w:tcW w:w="40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26282F"/>
              </w:rPr>
              <w:t xml:space="preserve">5. работы по управлению МКД </w:t>
            </w:r>
          </w:p>
        </w:tc>
        <w:tc>
          <w:tcPr>
            <w:tcW w:w="218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3,45</w:t>
            </w:r>
          </w:p>
        </w:tc>
      </w:tr>
      <w:tr w:rsidR="006E6C4B" w:rsidRPr="004D51A7" w:rsidTr="00B71236">
        <w:trPr>
          <w:trHeight w:val="1035"/>
        </w:trPr>
        <w:tc>
          <w:tcPr>
            <w:tcW w:w="40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4B" w:rsidRPr="00B05E7A" w:rsidRDefault="006E6C4B" w:rsidP="00517A89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443F7C">
              <w:rPr>
                <w:rFonts w:ascii="Times New Roman" w:hAnsi="Times New Roman"/>
                <w:b/>
                <w:bCs/>
                <w:color w:val="26282F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color w:val="26282F"/>
              </w:rPr>
              <w:t>размер платы, руб./кв</w:t>
            </w:r>
            <w:proofErr w:type="gramStart"/>
            <w:r>
              <w:rPr>
                <w:rFonts w:ascii="Times New Roman" w:hAnsi="Times New Roman"/>
                <w:b/>
                <w:bCs/>
                <w:color w:val="26282F"/>
              </w:rPr>
              <w:t>.м</w:t>
            </w:r>
            <w:proofErr w:type="gramEnd"/>
          </w:p>
        </w:tc>
        <w:tc>
          <w:tcPr>
            <w:tcW w:w="218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4B" w:rsidRPr="00B05E7A" w:rsidRDefault="006E6C4B" w:rsidP="00517A89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4B" w:rsidRPr="00B05E7A" w:rsidRDefault="006E6C4B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4B" w:rsidRPr="00B05E7A" w:rsidRDefault="006E6C4B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4B" w:rsidRPr="00B05E7A" w:rsidRDefault="006E6C4B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29,61</w:t>
            </w:r>
          </w:p>
        </w:tc>
      </w:tr>
    </w:tbl>
    <w:p w:rsidR="00D33116" w:rsidRPr="004D51A7" w:rsidRDefault="00D33116" w:rsidP="00D33116">
      <w:pPr>
        <w:rPr>
          <w:rFonts w:ascii="Times New Roman" w:hAnsi="Times New Roman"/>
          <w:b/>
          <w:bCs/>
          <w:sz w:val="26"/>
          <w:szCs w:val="26"/>
        </w:rPr>
      </w:pPr>
    </w:p>
    <w:p w:rsidR="00D33116" w:rsidRPr="004D51A7" w:rsidRDefault="00D33116" w:rsidP="00D33116">
      <w:pPr>
        <w:rPr>
          <w:rFonts w:ascii="Times New Roman" w:hAnsi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-565"/>
        <w:tblW w:w="9466" w:type="dxa"/>
        <w:tblLook w:val="00A0" w:firstRow="1" w:lastRow="0" w:firstColumn="1" w:lastColumn="0" w:noHBand="0" w:noVBand="0"/>
      </w:tblPr>
      <w:tblGrid>
        <w:gridCol w:w="3809"/>
        <w:gridCol w:w="2180"/>
        <w:gridCol w:w="1251"/>
        <w:gridCol w:w="1113"/>
        <w:gridCol w:w="1113"/>
      </w:tblGrid>
      <w:tr w:rsidR="00D33116" w:rsidRPr="004D51A7" w:rsidTr="00517A89">
        <w:trPr>
          <w:trHeight w:val="151"/>
        </w:trPr>
        <w:tc>
          <w:tcPr>
            <w:tcW w:w="946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F2330" w:rsidRDefault="007F2330" w:rsidP="00517A89">
            <w:pPr>
              <w:widowControl w:val="0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D33116" w:rsidRPr="00B05E7A" w:rsidRDefault="00D33116" w:rsidP="00B05E7A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  <w:u w:val="single"/>
              </w:rPr>
              <w:t xml:space="preserve">5 степень благоустройства </w:t>
            </w:r>
          </w:p>
        </w:tc>
      </w:tr>
      <w:tr w:rsidR="00D33116" w:rsidRPr="004D51A7" w:rsidTr="00B71236">
        <w:trPr>
          <w:trHeight w:val="531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Наименование работ и услуг</w:t>
            </w:r>
          </w:p>
        </w:tc>
        <w:tc>
          <w:tcPr>
            <w:tcW w:w="21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Периодичность выполнения работ оказания услуг.</w:t>
            </w:r>
          </w:p>
        </w:tc>
        <w:tc>
          <w:tcPr>
            <w:tcW w:w="12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Размер платы в год, руб.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Размер платы в месяц, руб.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 xml:space="preserve">Размер платы в месяц, руб. / </w:t>
            </w:r>
            <w:proofErr w:type="gramStart"/>
            <w:r w:rsidRPr="00B05E7A">
              <w:rPr>
                <w:rFonts w:ascii="Times New Roman" w:hAnsi="Times New Roman"/>
                <w:b/>
                <w:bCs/>
                <w:color w:val="000000"/>
              </w:rPr>
              <w:t>м</w:t>
            </w:r>
            <w:proofErr w:type="gramEnd"/>
            <w:r w:rsidRPr="00B05E7A">
              <w:rPr>
                <w:rFonts w:ascii="Times New Roman" w:hAnsi="Times New Roman"/>
                <w:b/>
                <w:bCs/>
                <w:color w:val="000000"/>
              </w:rPr>
              <w:t>²</w:t>
            </w:r>
          </w:p>
        </w:tc>
      </w:tr>
      <w:tr w:rsidR="00D33116" w:rsidRPr="004D51A7" w:rsidTr="00517A89">
        <w:trPr>
          <w:trHeight w:val="344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Обязательные работы и услуги по содержанию и ремонту общего имущества собственников помещений в многоквартирном доме.</w:t>
            </w:r>
          </w:p>
        </w:tc>
      </w:tr>
      <w:tr w:rsidR="00D33116" w:rsidRPr="004D51A7" w:rsidTr="00B71236">
        <w:trPr>
          <w:trHeight w:val="524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 w:rsidRPr="00B05E7A">
              <w:rPr>
                <w:rFonts w:ascii="Times New Roman" w:hAnsi="Times New Roman"/>
                <w:b/>
                <w:bCs/>
                <w:color w:val="26282F"/>
              </w:rPr>
              <w:t xml:space="preserve">I. </w:t>
            </w:r>
            <w:proofErr w:type="gramStart"/>
            <w:r w:rsidRPr="00B05E7A">
              <w:rPr>
                <w:rFonts w:ascii="Times New Roman" w:hAnsi="Times New Roman"/>
                <w:b/>
                <w:bCs/>
                <w:color w:val="26282F"/>
              </w:rPr>
              <w:t>Работы, необходимые для надлежащего содержания несущих конструкций (фундаментов, стен, перекрытий и покрытий,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7,96</w:t>
            </w:r>
          </w:p>
        </w:tc>
      </w:tr>
      <w:tr w:rsidR="00D33116" w:rsidRPr="004D51A7" w:rsidTr="00B71236">
        <w:trPr>
          <w:trHeight w:val="24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1.1. Работы, выполняемые в отношении всех видов фундаментов: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24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технического состояния видимых частей конструкций с выявлением: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3116" w:rsidRPr="004D51A7" w:rsidTr="00B71236">
        <w:trPr>
          <w:trHeight w:val="122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признаков неравномерных осадок фундаментов всех типов;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 (весенний осмотр).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24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1.2. Работы, выполняемые для надлежащего содержания стен многоквартирных домов: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731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 (весенний осмотр).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10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 (весенний осмотр.)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10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 (весенний осмотр).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24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1.3. 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10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24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1.4. Работы, выполняемые в целях надлежащего содержания крыш многоквартирных домов: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24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кровли на отсутствие протечек;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Один раз в год. По заявлениям.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Еженедельно в отопительный период.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мере необходимости.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месяц. В осенне-зимний период.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97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при выявлении нарушений, приводящих к протечкам, - незамедлительное их устранение. В </w:t>
            </w:r>
            <w:r w:rsidRPr="00B05E7A">
              <w:rPr>
                <w:rFonts w:ascii="Times New Roman" w:hAnsi="Times New Roman"/>
                <w:color w:val="000000"/>
              </w:rPr>
              <w:lastRenderedPageBreak/>
              <w:t>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 xml:space="preserve">По плану текущего ремонта в весенне-летний период. </w:t>
            </w:r>
            <w:r w:rsidRPr="00B05E7A">
              <w:rPr>
                <w:rFonts w:ascii="Times New Roman" w:hAnsi="Times New Roman"/>
                <w:color w:val="000000"/>
              </w:rPr>
              <w:lastRenderedPageBreak/>
              <w:t>Незамедлительно по заявкам потребителей.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24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1.5. Работы, выполняемые в целях надлежащего содержания лестниц многоквартирных домов: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487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поступях в домах с железобетонными лестницами;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10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24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1.6. Работы, выполняемые в целях надлежащего содержания фасадов многоквартирных домов: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487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B05E7A">
              <w:rPr>
                <w:rFonts w:ascii="Times New Roman" w:hAnsi="Times New Roman"/>
                <w:color w:val="000000"/>
              </w:rPr>
              <w:t>сплошности</w:t>
            </w:r>
            <w:proofErr w:type="spellEnd"/>
            <w:r w:rsidRPr="00B05E7A">
              <w:rPr>
                <w:rFonts w:ascii="Times New Roman" w:hAnsi="Times New Roman"/>
                <w:color w:val="000000"/>
              </w:rPr>
              <w:t xml:space="preserve"> и герметичности наружных водостоков;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(старый фонд).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нарушений и эксплуатационных качеств несущих конструкций, гидроизоляции, на балконах, лоджиях и козырьках;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 (весенний осмотр).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год, текущий ремонт.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контроль состояния и восстановление плотности притворов входных дверей, самозакрывающихся устройств (доводчики, пружины);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Еженедельно в отопительный период.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10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24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1.7. 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10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Ежемесячно общее имущество, а также по заявкам.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85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 По заявкам немедленно.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818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1.8. 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 весенне-летний период.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1.9. 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10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1.10. Работы, выполняемые в целях надлежащего содержания оконных и дверных заполнений помещений, относящихся к общему имуществу </w:t>
            </w:r>
            <w:r w:rsidRPr="00B05E7A">
              <w:rPr>
                <w:rFonts w:ascii="Times New Roman" w:hAnsi="Times New Roman"/>
                <w:color w:val="000000"/>
              </w:rPr>
              <w:lastRenderedPageBreak/>
              <w:t>в многоквартирном доме: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67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Еженедельно.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610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ремонта. По заявкам немедленно.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459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6,3</w:t>
            </w:r>
          </w:p>
        </w:tc>
      </w:tr>
      <w:tr w:rsidR="00D33116" w:rsidRPr="004D51A7" w:rsidTr="00B71236">
        <w:trPr>
          <w:trHeight w:val="315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2.1. Работы, выполняемые в целях надлежащего содержания систем вентиляции и дым удаления многоквартирных домов: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0,41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Еженедельно в отопительный период.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B71236">
        <w:trPr>
          <w:trHeight w:val="731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устранение не плотностей в вентиляционных каналах и шахтах, устранение засоров в каналах, устранение неисправностей зонтов над шахтами и дефлекторов, замена </w:t>
            </w:r>
            <w:proofErr w:type="gramStart"/>
            <w:r w:rsidRPr="00B05E7A">
              <w:rPr>
                <w:rFonts w:ascii="Times New Roman" w:hAnsi="Times New Roman"/>
                <w:color w:val="000000"/>
              </w:rPr>
              <w:t>дефективных вытяжных</w:t>
            </w:r>
            <w:proofErr w:type="gramEnd"/>
            <w:r w:rsidRPr="00B05E7A">
              <w:rPr>
                <w:rFonts w:ascii="Times New Roman" w:hAnsi="Times New Roman"/>
                <w:color w:val="000000"/>
              </w:rPr>
              <w:t xml:space="preserve"> решеток и их креплений;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результатам обследования специализированной организацией немедленно.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0,21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 весенне-летний период.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D33116" w:rsidRPr="004D51A7" w:rsidTr="00B71236">
        <w:trPr>
          <w:trHeight w:val="366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2.2.Общие работы, выполняемые для надлежащего содержания систем печного отопления в многоквартирных домах (печные трубы) относящихся к общему имуществу: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2,35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исправности, работоспособности печных труб;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125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2,35</w:t>
            </w:r>
          </w:p>
        </w:tc>
      </w:tr>
      <w:tr w:rsidR="00B7123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36" w:rsidRPr="00B05E7A" w:rsidRDefault="00B7123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Проверка дымоходов, печей. </w:t>
            </w:r>
            <w:r>
              <w:rPr>
                <w:rFonts w:ascii="Times New Roman" w:hAnsi="Times New Roman"/>
                <w:color w:val="000000"/>
              </w:rPr>
              <w:lastRenderedPageBreak/>
              <w:t>Устранение неисправности печей. Очистка дымовых труб, устранение завалов дымовых каналов. Заделка щелей в дымовых трубах, оштукатуривание, прочистка дымохода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36" w:rsidRPr="00B05E7A" w:rsidRDefault="00B7123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по заявкам.</w:t>
            </w:r>
          </w:p>
        </w:tc>
        <w:tc>
          <w:tcPr>
            <w:tcW w:w="125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36" w:rsidRPr="00B05E7A" w:rsidRDefault="00B7123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36" w:rsidRPr="00B05E7A" w:rsidRDefault="00B7123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36" w:rsidRPr="00B05E7A" w:rsidRDefault="00B7123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3116" w:rsidRPr="004D51A7" w:rsidTr="00B71236">
        <w:trPr>
          <w:trHeight w:val="244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2.3. 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1,44</w:t>
            </w:r>
          </w:p>
        </w:tc>
      </w:tr>
      <w:tr w:rsidR="00D33116" w:rsidRPr="004D51A7" w:rsidTr="00B71236">
        <w:trPr>
          <w:trHeight w:val="24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замеры сопротивления изоляции проводов, кабелей и контура заземления;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три года.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0,51</w:t>
            </w:r>
          </w:p>
        </w:tc>
      </w:tr>
      <w:tr w:rsidR="00D33116" w:rsidRPr="004D51A7" w:rsidTr="00B71236">
        <w:trPr>
          <w:trHeight w:val="573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техническое обслуживание и ремонт силовых и осветительных установок,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год.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0,93</w:t>
            </w:r>
          </w:p>
        </w:tc>
      </w:tr>
      <w:tr w:rsidR="00D33116" w:rsidRPr="004D51A7" w:rsidTr="00B71236">
        <w:trPr>
          <w:trHeight w:val="366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2.4. 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2,1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3 раза в год </w:t>
            </w:r>
            <w:proofErr w:type="gramStart"/>
            <w:r w:rsidRPr="00B05E7A">
              <w:rPr>
                <w:rFonts w:ascii="Times New Roman" w:hAnsi="Times New Roman"/>
                <w:color w:val="000000"/>
              </w:rPr>
              <w:t>согласно графика</w:t>
            </w:r>
            <w:proofErr w:type="gramEnd"/>
            <w:r w:rsidRPr="00B05E7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3116" w:rsidRPr="004D51A7" w:rsidTr="00B71236">
        <w:trPr>
          <w:trHeight w:val="617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нарушений и неисправностей внутридомового газового оборудования, систем дым удаления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Немедленно.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3116" w:rsidRPr="004D51A7" w:rsidTr="00B71236">
        <w:trPr>
          <w:trHeight w:val="244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 w:rsidRPr="00B05E7A">
              <w:rPr>
                <w:rFonts w:ascii="Times New Roman" w:hAnsi="Times New Roman"/>
                <w:b/>
                <w:bCs/>
                <w:color w:val="26282F"/>
              </w:rPr>
              <w:t>III. Работы и услуги по содержанию иного общего имущества в многоквартирном доме.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6,7</w:t>
            </w:r>
          </w:p>
        </w:tc>
      </w:tr>
      <w:tr w:rsidR="00D33116" w:rsidRPr="004D51A7" w:rsidTr="00B71236">
        <w:trPr>
          <w:trHeight w:val="244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3.1.   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1,59</w:t>
            </w:r>
          </w:p>
        </w:tc>
      </w:tr>
      <w:tr w:rsidR="00D33116" w:rsidRPr="004D51A7" w:rsidTr="00B71236">
        <w:trPr>
          <w:trHeight w:val="24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сухая уборка тамбуров, коридоров, лестничных площадок и маршей;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неделю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1,02</w:t>
            </w:r>
          </w:p>
        </w:tc>
      </w:tr>
      <w:tr w:rsidR="00D33116" w:rsidRPr="004D51A7" w:rsidTr="00B71236">
        <w:trPr>
          <w:trHeight w:val="24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влажная уборка тамбуров, коридоров, лестничных площадок и маршей;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месяц.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0,51</w:t>
            </w:r>
          </w:p>
        </w:tc>
      </w:tr>
      <w:tr w:rsidR="00D33116" w:rsidRPr="004D51A7" w:rsidTr="00B71236">
        <w:trPr>
          <w:trHeight w:val="487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влажная протирка </w:t>
            </w:r>
            <w:r w:rsidRPr="00B05E7A">
              <w:rPr>
                <w:rFonts w:ascii="Times New Roman" w:hAnsi="Times New Roman"/>
              </w:rPr>
              <w:t>подоконников,</w:t>
            </w:r>
            <w:r w:rsidRPr="00B05E7A">
              <w:rPr>
                <w:rFonts w:ascii="Times New Roman" w:hAnsi="Times New Roman"/>
                <w:color w:val="000000"/>
              </w:rPr>
              <w:t xml:space="preserve"> оконных решеток, перил лестниц, шкафов для электросчетчиков слаботочных устройств, почтовых </w:t>
            </w:r>
            <w:r w:rsidRPr="00B05E7A">
              <w:rPr>
                <w:rFonts w:ascii="Times New Roman" w:hAnsi="Times New Roman"/>
                <w:color w:val="000000"/>
              </w:rPr>
              <w:lastRenderedPageBreak/>
              <w:t xml:space="preserve">ящиков, дверных коробок, полотен дверей, </w:t>
            </w:r>
            <w:r w:rsidRPr="00B05E7A">
              <w:rPr>
                <w:rFonts w:ascii="Times New Roman" w:hAnsi="Times New Roman"/>
              </w:rPr>
              <w:t>доводчиков</w:t>
            </w:r>
            <w:r w:rsidRPr="00B05E7A">
              <w:rPr>
                <w:rFonts w:ascii="Times New Roman" w:hAnsi="Times New Roman"/>
                <w:color w:val="000000"/>
              </w:rPr>
              <w:t>, дверных ручек;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1 раз в год.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D33116" w:rsidRPr="004D51A7" w:rsidTr="00B71236">
        <w:trPr>
          <w:trHeight w:val="122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мытье окон;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год.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год.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D33116" w:rsidRPr="004D51A7" w:rsidTr="00B71236">
        <w:trPr>
          <w:trHeight w:val="244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3.2.    Работы по содержанию земельного участка (далее - придомовая территория), в холодный период года: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3,12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B05E7A">
              <w:rPr>
                <w:rFonts w:ascii="Times New Roman" w:hAnsi="Times New Roman"/>
                <w:color w:val="000000"/>
              </w:rPr>
              <w:t>колейности</w:t>
            </w:r>
            <w:proofErr w:type="spellEnd"/>
            <w:r w:rsidRPr="00B05E7A">
              <w:rPr>
                <w:rFonts w:ascii="Times New Roman" w:hAnsi="Times New Roman"/>
                <w:color w:val="000000"/>
              </w:rPr>
              <w:t xml:space="preserve"> свыше 5 см;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сутки в дни снегопада.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0,69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сутки в дни снегопада.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0,23</w:t>
            </w:r>
          </w:p>
        </w:tc>
      </w:tr>
      <w:tr w:rsidR="00D33116" w:rsidRPr="004D51A7" w:rsidTr="00B71236">
        <w:trPr>
          <w:trHeight w:val="366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очистка придомовой территории от наледи и льда;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трое суток во время гололёда.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0,51</w:t>
            </w:r>
          </w:p>
        </w:tc>
      </w:tr>
      <w:tr w:rsidR="00D33116" w:rsidRPr="004D51A7" w:rsidTr="00B71236">
        <w:trPr>
          <w:trHeight w:val="24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</w:rPr>
            </w:pPr>
            <w:r w:rsidRPr="00B05E7A">
              <w:rPr>
                <w:rFonts w:ascii="Times New Roman" w:hAnsi="Times New Roman"/>
              </w:rPr>
              <w:t>Посыпка территории песком в дни гололеда;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</w:rPr>
            </w:pPr>
            <w:r w:rsidRPr="00B05E7A">
              <w:rPr>
                <w:rFonts w:ascii="Times New Roman" w:hAnsi="Times New Roman"/>
              </w:rPr>
              <w:t>1 раз в сутки в гололед.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</w:rPr>
            </w:pPr>
            <w:r w:rsidRPr="00B05E7A">
              <w:rPr>
                <w:rFonts w:ascii="Times New Roman" w:hAnsi="Times New Roman"/>
              </w:rPr>
              <w:t>0,11</w:t>
            </w:r>
          </w:p>
        </w:tc>
      </w:tr>
      <w:tr w:rsidR="00D33116" w:rsidRPr="004D51A7" w:rsidTr="00B71236">
        <w:trPr>
          <w:trHeight w:val="122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очистка от мусора урн, установленных возле подъездов;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сутки.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0,56</w:t>
            </w:r>
          </w:p>
        </w:tc>
      </w:tr>
      <w:tr w:rsidR="00D33116" w:rsidRPr="004D51A7" w:rsidTr="00B71236">
        <w:trPr>
          <w:trHeight w:val="24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уборка контейнерных площадок;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неделю (1 раз в сутки).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1,00</w:t>
            </w:r>
          </w:p>
        </w:tc>
      </w:tr>
      <w:tr w:rsidR="00D33116" w:rsidRPr="004D51A7" w:rsidTr="00B71236">
        <w:trPr>
          <w:trHeight w:val="122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уборка крыльца и площадки перед входом в подъезд.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неделю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D33116" w:rsidRPr="004D51A7" w:rsidTr="00B71236">
        <w:trPr>
          <w:trHeight w:val="244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3.3.    Работы по содержанию придомовой территории в теплый период года: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1,12</w:t>
            </w:r>
          </w:p>
        </w:tc>
      </w:tr>
      <w:tr w:rsidR="00D33116" w:rsidRPr="004D51A7" w:rsidTr="00B71236">
        <w:trPr>
          <w:trHeight w:val="122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подметание и уборка придомовой территории;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0,11</w:t>
            </w:r>
          </w:p>
        </w:tc>
      </w:tr>
      <w:tr w:rsidR="00D33116" w:rsidRPr="004D51A7" w:rsidTr="00B71236">
        <w:trPr>
          <w:trHeight w:val="24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уборка контейнерных площадок;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3 раз в неделю (1 раз в сутки).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0,45</w:t>
            </w:r>
          </w:p>
        </w:tc>
      </w:tr>
      <w:tr w:rsidR="00D33116" w:rsidRPr="004D51A7" w:rsidTr="00B71236">
        <w:trPr>
          <w:trHeight w:val="122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выкашивание газонов;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год.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0,55</w:t>
            </w:r>
          </w:p>
        </w:tc>
      </w:tr>
      <w:tr w:rsidR="00D33116" w:rsidRPr="004D51A7" w:rsidTr="00B71236">
        <w:trPr>
          <w:trHeight w:val="244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неделю.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D33116" w:rsidRPr="004D51A7" w:rsidTr="00B71236">
        <w:trPr>
          <w:trHeight w:val="487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3.4. Обеспечение устранения аварий в соответствии с установленными предельными сроками на </w:t>
            </w:r>
            <w:r w:rsidRPr="00B05E7A">
              <w:rPr>
                <w:rFonts w:ascii="Times New Roman" w:hAnsi="Times New Roman"/>
                <w:color w:val="000000"/>
              </w:rPr>
              <w:lastRenderedPageBreak/>
              <w:t>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Круглосуточно.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0,87</w:t>
            </w:r>
          </w:p>
        </w:tc>
      </w:tr>
      <w:tr w:rsidR="00B71236" w:rsidRPr="004D51A7" w:rsidTr="00B71236">
        <w:trPr>
          <w:trHeight w:val="487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1236" w:rsidRPr="00B05E7A" w:rsidRDefault="00B71236" w:rsidP="00517A89">
            <w:pPr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26282F"/>
              </w:rPr>
              <w:lastRenderedPageBreak/>
              <w:t>4. текущий ремонт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36" w:rsidRPr="00B05E7A" w:rsidRDefault="00B7123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 в течение года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36" w:rsidRPr="00B05E7A" w:rsidRDefault="00B7123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36" w:rsidRPr="00B05E7A" w:rsidRDefault="00B7123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36" w:rsidRPr="00B05E7A" w:rsidRDefault="00B7123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4,20</w:t>
            </w:r>
          </w:p>
        </w:tc>
      </w:tr>
      <w:tr w:rsidR="00D33116" w:rsidRPr="004D51A7" w:rsidTr="00B71236">
        <w:trPr>
          <w:trHeight w:val="161"/>
        </w:trPr>
        <w:tc>
          <w:tcPr>
            <w:tcW w:w="3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26282F"/>
              </w:rPr>
              <w:t xml:space="preserve">5. работы по управлению МКД </w:t>
            </w:r>
          </w:p>
        </w:tc>
        <w:tc>
          <w:tcPr>
            <w:tcW w:w="21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5E7A">
              <w:rPr>
                <w:rFonts w:ascii="Times New Roman" w:hAnsi="Times New Roman"/>
                <w:bCs/>
                <w:color w:val="000000"/>
              </w:rPr>
              <w:t>Постоянно</w:t>
            </w:r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3,45</w:t>
            </w:r>
          </w:p>
        </w:tc>
      </w:tr>
      <w:tr w:rsidR="00D33116" w:rsidRPr="004D51A7" w:rsidTr="00B71236">
        <w:trPr>
          <w:trHeight w:val="131"/>
        </w:trPr>
        <w:tc>
          <w:tcPr>
            <w:tcW w:w="5989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6E6C4B" w:rsidP="00517A89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443F7C">
              <w:rPr>
                <w:rFonts w:ascii="Times New Roman" w:hAnsi="Times New Roman"/>
                <w:b/>
                <w:bCs/>
                <w:color w:val="26282F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color w:val="26282F"/>
              </w:rPr>
              <w:t>размер платы, руб./кв</w:t>
            </w:r>
            <w:proofErr w:type="gramStart"/>
            <w:r>
              <w:rPr>
                <w:rFonts w:ascii="Times New Roman" w:hAnsi="Times New Roman"/>
                <w:b/>
                <w:bCs/>
                <w:color w:val="26282F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28,61</w:t>
            </w:r>
          </w:p>
        </w:tc>
      </w:tr>
    </w:tbl>
    <w:p w:rsidR="00D33116" w:rsidRPr="004D51A7" w:rsidRDefault="00D33116" w:rsidP="00D33116">
      <w:pPr>
        <w:rPr>
          <w:rFonts w:ascii="Times New Roman" w:hAnsi="Times New Roman"/>
          <w:b/>
          <w:bCs/>
          <w:sz w:val="26"/>
          <w:szCs w:val="26"/>
        </w:rPr>
      </w:pPr>
    </w:p>
    <w:p w:rsidR="00D33116" w:rsidRPr="004D51A7" w:rsidRDefault="00D33116" w:rsidP="00D33116">
      <w:pPr>
        <w:rPr>
          <w:rFonts w:ascii="Times New Roman" w:hAnsi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-565"/>
        <w:tblW w:w="9925" w:type="dxa"/>
        <w:tblLook w:val="00A0" w:firstRow="1" w:lastRow="0" w:firstColumn="1" w:lastColumn="0" w:noHBand="0" w:noVBand="0"/>
      </w:tblPr>
      <w:tblGrid>
        <w:gridCol w:w="3964"/>
        <w:gridCol w:w="2536"/>
        <w:gridCol w:w="1215"/>
        <w:gridCol w:w="1105"/>
        <w:gridCol w:w="1105"/>
      </w:tblGrid>
      <w:tr w:rsidR="00D33116" w:rsidRPr="004D51A7" w:rsidTr="00517A89">
        <w:trPr>
          <w:trHeight w:val="151"/>
        </w:trPr>
        <w:tc>
          <w:tcPr>
            <w:tcW w:w="992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F2330" w:rsidRDefault="007F2330" w:rsidP="00517A89">
            <w:pPr>
              <w:widowControl w:val="0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D33116" w:rsidRPr="00B05E7A" w:rsidRDefault="00D33116" w:rsidP="00B05E7A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  <w:u w:val="single"/>
              </w:rPr>
              <w:t xml:space="preserve">6 степень благоустройства </w:t>
            </w:r>
          </w:p>
        </w:tc>
      </w:tr>
      <w:tr w:rsidR="00D33116" w:rsidRPr="004D51A7" w:rsidTr="00D33116">
        <w:trPr>
          <w:trHeight w:val="53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Наименование работ и услуг</w:t>
            </w:r>
          </w:p>
        </w:tc>
        <w:tc>
          <w:tcPr>
            <w:tcW w:w="25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Периодичность выполнения работ оказания услуг.</w:t>
            </w:r>
          </w:p>
        </w:tc>
        <w:tc>
          <w:tcPr>
            <w:tcW w:w="121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Размер платы в год, руб.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Размер платы в месяц, руб.</w:t>
            </w:r>
          </w:p>
        </w:tc>
        <w:tc>
          <w:tcPr>
            <w:tcW w:w="110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 xml:space="preserve">Размер платы в месяц, руб. / </w:t>
            </w:r>
            <w:proofErr w:type="gramStart"/>
            <w:r w:rsidRPr="00B05E7A">
              <w:rPr>
                <w:rFonts w:ascii="Times New Roman" w:hAnsi="Times New Roman"/>
                <w:b/>
                <w:bCs/>
                <w:color w:val="000000"/>
              </w:rPr>
              <w:t>м</w:t>
            </w:r>
            <w:proofErr w:type="gramEnd"/>
            <w:r w:rsidRPr="00B05E7A">
              <w:rPr>
                <w:rFonts w:ascii="Times New Roman" w:hAnsi="Times New Roman"/>
                <w:b/>
                <w:bCs/>
                <w:color w:val="000000"/>
              </w:rPr>
              <w:t>²</w:t>
            </w:r>
          </w:p>
        </w:tc>
      </w:tr>
      <w:tr w:rsidR="00D33116" w:rsidRPr="004D51A7" w:rsidTr="00517A89">
        <w:trPr>
          <w:trHeight w:val="344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Обязательные работы и услуги по содержанию и ремонту общего имущества собственников помещений в многоквартирном доме.</w:t>
            </w:r>
          </w:p>
        </w:tc>
      </w:tr>
      <w:tr w:rsidR="00D33116" w:rsidRPr="004D51A7" w:rsidTr="00D33116">
        <w:trPr>
          <w:trHeight w:val="524"/>
        </w:trPr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 w:rsidRPr="00B05E7A">
              <w:rPr>
                <w:rFonts w:ascii="Times New Roman" w:hAnsi="Times New Roman"/>
                <w:b/>
                <w:bCs/>
                <w:color w:val="26282F"/>
              </w:rPr>
              <w:t xml:space="preserve">I. </w:t>
            </w:r>
            <w:proofErr w:type="gramStart"/>
            <w:r w:rsidRPr="00B05E7A">
              <w:rPr>
                <w:rFonts w:ascii="Times New Roman" w:hAnsi="Times New Roman"/>
                <w:b/>
                <w:bCs/>
                <w:color w:val="26282F"/>
              </w:rPr>
              <w:t>Работы, необходимые для надлежащего содержания несущих конструкций (фундаментов, стен, перекрытий и покрытий,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7,96</w:t>
            </w: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1.1. Работы, выполняемые в отношении всех видов фундаментов: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технического состояния видимых частей конструкций с выявлением: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3116" w:rsidRPr="004D51A7" w:rsidTr="00D33116">
        <w:trPr>
          <w:trHeight w:val="122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признаков неравномерных осадок фундаментов всех типов;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 (весенний осмотр).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122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1.2.  Работы, выполняемые в зданиях с подвалами: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 отопительный период, еженедельно.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610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</w:t>
            </w:r>
            <w:r w:rsidRPr="00B05E7A">
              <w:rPr>
                <w:rFonts w:ascii="Times New Roman" w:hAnsi="Times New Roman"/>
                <w:color w:val="000000"/>
              </w:rPr>
              <w:lastRenderedPageBreak/>
              <w:t>проектными требованиями;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Еженедельно.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B05E7A">
              <w:rPr>
                <w:rFonts w:ascii="Times New Roman" w:hAnsi="Times New Roman"/>
                <w:color w:val="000000"/>
              </w:rPr>
              <w:lastRenderedPageBreak/>
              <w:t>контроль за</w:t>
            </w:r>
            <w:proofErr w:type="gramEnd"/>
            <w:r w:rsidRPr="00B05E7A">
              <w:rPr>
                <w:rFonts w:ascii="Times New Roman" w:hAnsi="Times New Roman"/>
                <w:color w:val="00000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Еженедельно.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1.3. Работы, выполняемые для надлежащего содержания стен многоквартирных домов: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731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 (весенний осмотр).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610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 (весенний осмотр.)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610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 (весенний осмотр).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1.4. 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610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1.5. Работы, выполняемые в целях </w:t>
            </w:r>
            <w:r w:rsidRPr="00B05E7A">
              <w:rPr>
                <w:rFonts w:ascii="Times New Roman" w:hAnsi="Times New Roman"/>
                <w:color w:val="000000"/>
              </w:rPr>
              <w:lastRenderedPageBreak/>
              <w:t>надлежащего содержания крыш многоквартирных домов: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проверка кровли на отсутствие протечек;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Один раз в год. По заявлениям.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Еженедельно в отопительный период.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мере необходимости.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месяц. В осенне-зимний период.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97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 Незамедлительно по заявкам потребителей.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1.6. Работы, выполняемые в целях надлежащего содержания лестниц многоквартирных домов: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487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поступях в домах с железобетонными лестницами;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610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1.7. Работы, выполняемые в целях надлежащего содержания фасадов многоквартирных домов: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487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выявление нарушений отделки фасадов и их отдельных элементов, ослабления связи отделочных слоев со стенами, </w:t>
            </w:r>
            <w:r w:rsidRPr="00B05E7A">
              <w:rPr>
                <w:rFonts w:ascii="Times New Roman" w:hAnsi="Times New Roman"/>
                <w:color w:val="000000"/>
              </w:rPr>
              <w:lastRenderedPageBreak/>
              <w:t xml:space="preserve">нарушений </w:t>
            </w:r>
            <w:proofErr w:type="spellStart"/>
            <w:r w:rsidRPr="00B05E7A">
              <w:rPr>
                <w:rFonts w:ascii="Times New Roman" w:hAnsi="Times New Roman"/>
                <w:color w:val="000000"/>
              </w:rPr>
              <w:t>сплошности</w:t>
            </w:r>
            <w:proofErr w:type="spellEnd"/>
            <w:r w:rsidRPr="00B05E7A">
              <w:rPr>
                <w:rFonts w:ascii="Times New Roman" w:hAnsi="Times New Roman"/>
                <w:color w:val="000000"/>
              </w:rPr>
              <w:t xml:space="preserve"> и герметичности наружных водостоков;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По плану текущего ремонта (старый фонд).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выявление нарушений и эксплуатационных качеств несущих конструкций, гидроизоляции, на балконах, лоджиях и козырьках;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 (весенний осмотр).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год, текущий ремонт.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контроль состояния и восстановление плотности притворов входных дверей, самозакрывающихся устройств (доводчики, пружины);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Еженедельно в отопительный период.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610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1.8. 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610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выявление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Ежемесячно общее имущество, а также по заявкам.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85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 По заявкам немедленно.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818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1.9. 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</w:t>
            </w:r>
            <w:r w:rsidRPr="00B05E7A">
              <w:rPr>
                <w:rFonts w:ascii="Times New Roman" w:hAnsi="Times New Roman"/>
                <w:color w:val="000000"/>
              </w:rPr>
              <w:lastRenderedPageBreak/>
              <w:t>выявленных нарушений.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В весенне-летний период.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1.10. 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610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1.11. 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667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Еженедельно.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610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плану текущего ремонта. По заявкам немедленно.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459"/>
        </w:trPr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4,2</w:t>
            </w:r>
          </w:p>
        </w:tc>
      </w:tr>
      <w:tr w:rsidR="00D33116" w:rsidRPr="004D51A7" w:rsidTr="00D33116">
        <w:trPr>
          <w:trHeight w:val="315"/>
        </w:trPr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2.1. Работы, выполняемые в целях надлежащего содержания систем вентиляции и дым удаления многоквартирных домов: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0,41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Еженедельно в отопительный период.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116" w:rsidRPr="004D51A7" w:rsidTr="00D33116">
        <w:trPr>
          <w:trHeight w:val="731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устранение не плотностей в вентиляционных каналах и шахтах, устранение засоров в каналах, устранение неисправностей зонтов над шахтами и дефлекторов, замена </w:t>
            </w:r>
            <w:proofErr w:type="gramStart"/>
            <w:r w:rsidRPr="00B05E7A">
              <w:rPr>
                <w:rFonts w:ascii="Times New Roman" w:hAnsi="Times New Roman"/>
                <w:color w:val="000000"/>
              </w:rPr>
              <w:t>дефективных вытяжных</w:t>
            </w:r>
            <w:proofErr w:type="gramEnd"/>
            <w:r w:rsidRPr="00B05E7A">
              <w:rPr>
                <w:rFonts w:ascii="Times New Roman" w:hAnsi="Times New Roman"/>
                <w:color w:val="000000"/>
              </w:rPr>
              <w:t xml:space="preserve"> решеток и их </w:t>
            </w:r>
            <w:r w:rsidRPr="00B05E7A">
              <w:rPr>
                <w:rFonts w:ascii="Times New Roman" w:hAnsi="Times New Roman"/>
                <w:color w:val="000000"/>
              </w:rPr>
              <w:lastRenderedPageBreak/>
              <w:t>креплений;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По результатам обследования специализированной организацией немедленно.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0,21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 весенне-летний период.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D33116" w:rsidRPr="004D51A7" w:rsidTr="00D33116">
        <w:trPr>
          <w:trHeight w:val="366"/>
        </w:trPr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2.2.Общие работы, выполняемые для надлежащего содержания систем печного отопления в многоквартирных домах (печные трубы) относящихся к общему имуществу: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2,35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проверка исправности, работоспособности печных труб;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121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2,35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Проверка дымоходов, печей. Устранение неисправности печей, Очистка дымовых труб, устранение завалов дымовых каналов. </w:t>
            </w:r>
          </w:p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Заделка щелей в дымовых трубах, оштукатуривание, прочистка дымохода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заявкам.</w:t>
            </w:r>
          </w:p>
        </w:tc>
        <w:tc>
          <w:tcPr>
            <w:tcW w:w="121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Ежемесячно.</w:t>
            </w:r>
          </w:p>
        </w:tc>
        <w:tc>
          <w:tcPr>
            <w:tcW w:w="121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33116" w:rsidRPr="004D51A7" w:rsidTr="00D33116">
        <w:trPr>
          <w:trHeight w:val="244"/>
        </w:trPr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2.3. 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1,44</w:t>
            </w: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замеры сопротивления изоляции проводов, кабелей и контура заземления;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три года.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0,51</w:t>
            </w:r>
          </w:p>
        </w:tc>
      </w:tr>
      <w:tr w:rsidR="00D33116" w:rsidRPr="004D51A7" w:rsidTr="00D33116">
        <w:trPr>
          <w:trHeight w:val="573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техническое обслуживание и ремонт силовых и осветительных установок,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год.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0,93</w:t>
            </w:r>
          </w:p>
        </w:tc>
      </w:tr>
      <w:tr w:rsidR="00D33116" w:rsidRPr="004D51A7" w:rsidTr="00D33116">
        <w:trPr>
          <w:trHeight w:val="244"/>
        </w:trPr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 w:rsidRPr="00B05E7A">
              <w:rPr>
                <w:rFonts w:ascii="Times New Roman" w:hAnsi="Times New Roman"/>
                <w:b/>
                <w:bCs/>
                <w:color w:val="26282F"/>
              </w:rPr>
              <w:t>III. Работы и услуги по содержанию иного общего имущества в многоквартирном доме.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6,7</w:t>
            </w:r>
          </w:p>
        </w:tc>
      </w:tr>
      <w:tr w:rsidR="00D33116" w:rsidRPr="004D51A7" w:rsidTr="00D33116">
        <w:trPr>
          <w:trHeight w:val="244"/>
        </w:trPr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3.1.   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1,59</w:t>
            </w: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сухая уборка тамбуров, коридоров, лестничных площадок и маршей;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неделю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1,02</w:t>
            </w: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влажная уборка тамбуров, коридоров, лестничных площадок и маршей;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месяц.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0,51</w:t>
            </w:r>
          </w:p>
        </w:tc>
      </w:tr>
      <w:tr w:rsidR="00D33116" w:rsidRPr="004D51A7" w:rsidTr="00D33116">
        <w:trPr>
          <w:trHeight w:val="487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 xml:space="preserve">влажная протирка </w:t>
            </w:r>
            <w:r w:rsidRPr="00B05E7A">
              <w:rPr>
                <w:rFonts w:ascii="Times New Roman" w:hAnsi="Times New Roman"/>
              </w:rPr>
              <w:t>подоконников,</w:t>
            </w:r>
            <w:r w:rsidRPr="00B05E7A">
              <w:rPr>
                <w:rFonts w:ascii="Times New Roman" w:hAnsi="Times New Roman"/>
                <w:color w:val="000000"/>
              </w:rPr>
              <w:t xml:space="preserve"> оконных решеток, перил лестниц, шкафов для электросчетчиков слаботочных устройств, почтовых ящиков, дверных коробок, полотен дверей, </w:t>
            </w:r>
            <w:r w:rsidRPr="00B05E7A">
              <w:rPr>
                <w:rFonts w:ascii="Times New Roman" w:hAnsi="Times New Roman"/>
              </w:rPr>
              <w:t>доводчиков</w:t>
            </w:r>
            <w:r w:rsidRPr="00B05E7A">
              <w:rPr>
                <w:rFonts w:ascii="Times New Roman" w:hAnsi="Times New Roman"/>
                <w:color w:val="000000"/>
              </w:rPr>
              <w:t>, дверных ручек;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D33116" w:rsidRPr="004D51A7" w:rsidTr="00D33116">
        <w:trPr>
          <w:trHeight w:val="122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мытье окон;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год.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год.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D33116" w:rsidRPr="004D51A7" w:rsidTr="00D33116">
        <w:trPr>
          <w:trHeight w:val="244"/>
        </w:trPr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3.2.    Работы по содержанию земельного участка (далее - придомовая территория), в холодный период года: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3,12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B05E7A">
              <w:rPr>
                <w:rFonts w:ascii="Times New Roman" w:hAnsi="Times New Roman"/>
                <w:color w:val="000000"/>
              </w:rPr>
              <w:t>колейности</w:t>
            </w:r>
            <w:proofErr w:type="spellEnd"/>
            <w:r w:rsidRPr="00B05E7A">
              <w:rPr>
                <w:rFonts w:ascii="Times New Roman" w:hAnsi="Times New Roman"/>
                <w:color w:val="000000"/>
              </w:rPr>
              <w:t xml:space="preserve"> свыше 5 см;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сутки в дни снегопада.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0,69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сутки в дни снегопада.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0,23</w:t>
            </w:r>
          </w:p>
        </w:tc>
      </w:tr>
      <w:tr w:rsidR="00D33116" w:rsidRPr="004D51A7" w:rsidTr="00D33116">
        <w:trPr>
          <w:trHeight w:val="366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очистка придомовой территории от наледи и льда;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трое суток во время гололёда.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0,51</w:t>
            </w: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</w:rPr>
            </w:pPr>
            <w:r w:rsidRPr="00B05E7A">
              <w:rPr>
                <w:rFonts w:ascii="Times New Roman" w:hAnsi="Times New Roman"/>
              </w:rPr>
              <w:t>Посыпка территории песком в дни гололеда;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</w:rPr>
            </w:pPr>
            <w:r w:rsidRPr="00B05E7A">
              <w:rPr>
                <w:rFonts w:ascii="Times New Roman" w:hAnsi="Times New Roman"/>
              </w:rPr>
              <w:t>1 раз в сутки в гололед.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</w:rPr>
            </w:pPr>
            <w:r w:rsidRPr="00B05E7A">
              <w:rPr>
                <w:rFonts w:ascii="Times New Roman" w:hAnsi="Times New Roman"/>
              </w:rPr>
              <w:t>0,11</w:t>
            </w:r>
          </w:p>
        </w:tc>
      </w:tr>
      <w:tr w:rsidR="00D33116" w:rsidRPr="004D51A7" w:rsidTr="00D33116">
        <w:trPr>
          <w:trHeight w:val="122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очистка от мусора урн, установленных возле подъездов;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сутки.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0,56</w:t>
            </w: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уборка контейнерных площадок;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неделю (1 раз в сутки).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1,00</w:t>
            </w:r>
          </w:p>
        </w:tc>
      </w:tr>
      <w:tr w:rsidR="00D33116" w:rsidRPr="004D51A7" w:rsidTr="00D33116">
        <w:trPr>
          <w:trHeight w:val="122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уборка крыльца и площадки перед входом в подъезд.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неделю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D33116" w:rsidRPr="004D51A7" w:rsidTr="00D33116">
        <w:trPr>
          <w:trHeight w:val="244"/>
        </w:trPr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D331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3.3.    Работы по содержанию придомовой территории в теплый период года: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1,12</w:t>
            </w:r>
          </w:p>
        </w:tc>
      </w:tr>
      <w:tr w:rsidR="00D33116" w:rsidRPr="004D51A7" w:rsidTr="00D33116">
        <w:trPr>
          <w:trHeight w:val="122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подметание и уборка придомовой территории;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0,11</w:t>
            </w: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уборка контейнерных площадок;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3 раз в неделю (1 раз в сутки).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0,45</w:t>
            </w:r>
          </w:p>
        </w:tc>
      </w:tr>
      <w:tr w:rsidR="00D33116" w:rsidRPr="004D51A7" w:rsidTr="00D33116">
        <w:trPr>
          <w:trHeight w:val="122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both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выкашивание газонов;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2 раза в год.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0,55</w:t>
            </w:r>
          </w:p>
        </w:tc>
      </w:tr>
      <w:tr w:rsidR="00D33116" w:rsidRPr="004D51A7" w:rsidTr="00D33116">
        <w:trPr>
          <w:trHeight w:val="244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1 раз в неделю.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D33116" w:rsidRPr="004D51A7" w:rsidTr="00D33116">
        <w:trPr>
          <w:trHeight w:val="487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lastRenderedPageBreak/>
              <w:t>3.4.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Круглосуточно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0,87</w:t>
            </w:r>
          </w:p>
        </w:tc>
      </w:tr>
      <w:tr w:rsidR="00D33116" w:rsidRPr="004D51A7" w:rsidTr="00D33116">
        <w:trPr>
          <w:trHeight w:val="487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116" w:rsidRPr="00B05E7A" w:rsidRDefault="00D33116" w:rsidP="00517A89">
            <w:pPr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26282F"/>
              </w:rPr>
              <w:t>4. текущий ремонт</w:t>
            </w:r>
          </w:p>
        </w:tc>
        <w:tc>
          <w:tcPr>
            <w:tcW w:w="2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E7A">
              <w:rPr>
                <w:rFonts w:ascii="Times New Roman" w:hAnsi="Times New Roman"/>
                <w:color w:val="000000"/>
              </w:rPr>
              <w:t>по мере необходимости в течение года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E7A">
              <w:rPr>
                <w:rFonts w:ascii="Times New Roman" w:hAnsi="Times New Roman"/>
                <w:b/>
                <w:color w:val="000000"/>
              </w:rPr>
              <w:t>4,20</w:t>
            </w:r>
          </w:p>
        </w:tc>
      </w:tr>
      <w:tr w:rsidR="00D33116" w:rsidRPr="004D51A7" w:rsidTr="00D33116">
        <w:trPr>
          <w:trHeight w:val="131"/>
        </w:trPr>
        <w:tc>
          <w:tcPr>
            <w:tcW w:w="396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05E7A">
              <w:rPr>
                <w:rFonts w:ascii="Times New Roman" w:hAnsi="Times New Roman"/>
                <w:b/>
                <w:bCs/>
                <w:color w:val="26282F"/>
              </w:rPr>
              <w:t>5. работы по управлению МКД</w:t>
            </w:r>
          </w:p>
        </w:tc>
        <w:tc>
          <w:tcPr>
            <w:tcW w:w="253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3,45</w:t>
            </w:r>
          </w:p>
        </w:tc>
      </w:tr>
      <w:tr w:rsidR="00D33116" w:rsidRPr="004D51A7" w:rsidTr="00D33116">
        <w:trPr>
          <w:trHeight w:val="122"/>
        </w:trPr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116" w:rsidRPr="00B05E7A" w:rsidRDefault="006E6C4B" w:rsidP="00517A89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443F7C">
              <w:rPr>
                <w:rFonts w:ascii="Times New Roman" w:hAnsi="Times New Roman"/>
                <w:b/>
                <w:bCs/>
                <w:color w:val="26282F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color w:val="26282F"/>
              </w:rPr>
              <w:t>размер платы, руб./кв</w:t>
            </w:r>
            <w:proofErr w:type="gramStart"/>
            <w:r>
              <w:rPr>
                <w:rFonts w:ascii="Times New Roman" w:hAnsi="Times New Roman"/>
                <w:b/>
                <w:bCs/>
                <w:color w:val="26282F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116" w:rsidRPr="00B05E7A" w:rsidRDefault="00D33116" w:rsidP="00517A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5E7A">
              <w:rPr>
                <w:rFonts w:ascii="Times New Roman" w:hAnsi="Times New Roman"/>
                <w:b/>
                <w:bCs/>
                <w:color w:val="000000"/>
              </w:rPr>
              <w:t>26,51</w:t>
            </w:r>
          </w:p>
        </w:tc>
      </w:tr>
    </w:tbl>
    <w:p w:rsidR="00C87B6C" w:rsidRDefault="00C87B6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B6C" w:rsidRDefault="00C87B6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B6C" w:rsidRDefault="00C87B6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B6C" w:rsidRDefault="00C87B6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B6C" w:rsidRDefault="00C87B6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B6C" w:rsidRDefault="00C87B6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B6C" w:rsidRDefault="00C87B6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B6C" w:rsidRDefault="00C87B6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B6C" w:rsidRDefault="00C87B6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B6C" w:rsidRDefault="00C87B6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B6C" w:rsidRDefault="00C87B6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10FE8" w:rsidRPr="00205231" w:rsidRDefault="00010FE8" w:rsidP="00010FE8">
      <w:pPr>
        <w:pStyle w:val="af4"/>
        <w:tabs>
          <w:tab w:val="left" w:pos="-1276"/>
        </w:tabs>
        <w:ind w:left="0"/>
        <w:jc w:val="right"/>
        <w:rPr>
          <w:rFonts w:eastAsiaTheme="minorHAnsi"/>
          <w:bCs/>
          <w:color w:val="000000"/>
          <w:sz w:val="28"/>
          <w:szCs w:val="28"/>
        </w:rPr>
      </w:pPr>
      <w:r w:rsidRPr="00205231">
        <w:rPr>
          <w:rFonts w:eastAsiaTheme="minorHAnsi"/>
          <w:bCs/>
          <w:color w:val="000000"/>
          <w:sz w:val="28"/>
          <w:szCs w:val="28"/>
        </w:rPr>
        <w:t xml:space="preserve">Приложение № </w:t>
      </w:r>
      <w:r>
        <w:rPr>
          <w:rFonts w:eastAsiaTheme="minorHAnsi"/>
          <w:bCs/>
          <w:color w:val="000000"/>
          <w:sz w:val="28"/>
          <w:szCs w:val="28"/>
        </w:rPr>
        <w:t>3</w:t>
      </w:r>
    </w:p>
    <w:p w:rsidR="00010FE8" w:rsidRPr="00205231" w:rsidRDefault="00010FE8" w:rsidP="00010F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5231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к постановлению</w:t>
      </w:r>
      <w:r w:rsidRPr="0020523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</w:t>
      </w:r>
    </w:p>
    <w:p w:rsidR="00010FE8" w:rsidRPr="00205231" w:rsidRDefault="00010FE8" w:rsidP="00010F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5231">
        <w:rPr>
          <w:rFonts w:ascii="Times New Roman" w:hAnsi="Times New Roman" w:cs="Times New Roman"/>
          <w:sz w:val="28"/>
          <w:szCs w:val="28"/>
        </w:rPr>
        <w:t xml:space="preserve">Плесецкого муниципального округа                                                                   </w:t>
      </w:r>
    </w:p>
    <w:p w:rsidR="00010FE8" w:rsidRPr="00205231" w:rsidRDefault="00010FE8" w:rsidP="00010F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5231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10FE8" w:rsidRDefault="00010FE8" w:rsidP="00010F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205231">
        <w:rPr>
          <w:rFonts w:ascii="Times New Roman" w:hAnsi="Times New Roman"/>
          <w:sz w:val="28"/>
          <w:szCs w:val="28"/>
        </w:rPr>
        <w:t xml:space="preserve"> </w:t>
      </w:r>
      <w:r w:rsidRPr="00205231">
        <w:rPr>
          <w:rFonts w:ascii="Times New Roman" w:eastAsia="Arial" w:hAnsi="Times New Roman"/>
          <w:sz w:val="28"/>
          <w:szCs w:val="28"/>
        </w:rPr>
        <w:t xml:space="preserve"> от  «__» _________</w:t>
      </w:r>
      <w:r>
        <w:rPr>
          <w:rFonts w:ascii="Times New Roman" w:eastAsia="Arial" w:hAnsi="Times New Roman"/>
          <w:sz w:val="28"/>
          <w:szCs w:val="28"/>
        </w:rPr>
        <w:t>_2024</w:t>
      </w:r>
      <w:r w:rsidRPr="00205231">
        <w:rPr>
          <w:rFonts w:ascii="Times New Roman" w:eastAsia="Arial" w:hAnsi="Times New Roman"/>
          <w:sz w:val="28"/>
          <w:szCs w:val="28"/>
        </w:rPr>
        <w:t xml:space="preserve"> года  № ____</w:t>
      </w:r>
      <w:r w:rsidRPr="00205231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010FE8" w:rsidRDefault="00010FE8" w:rsidP="00010FE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0FE8" w:rsidRDefault="00010FE8" w:rsidP="00010FE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0FE8" w:rsidRDefault="00010FE8" w:rsidP="00010FE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7B7E" w:rsidRDefault="00DA5EA2" w:rsidP="00DA5EA2">
      <w:pPr>
        <w:pStyle w:val="af4"/>
        <w:tabs>
          <w:tab w:val="left" w:pos="-1276"/>
        </w:tabs>
        <w:ind w:left="0"/>
        <w:jc w:val="center"/>
        <w:rPr>
          <w:rFonts w:eastAsiaTheme="minorHAnsi"/>
          <w:b/>
          <w:bCs/>
          <w:color w:val="000000"/>
          <w:sz w:val="28"/>
          <w:szCs w:val="26"/>
        </w:rPr>
      </w:pPr>
      <w:r w:rsidRPr="00443F7C">
        <w:rPr>
          <w:rFonts w:eastAsiaTheme="minorHAnsi"/>
          <w:b/>
          <w:bCs/>
          <w:color w:val="000000"/>
          <w:sz w:val="28"/>
          <w:szCs w:val="26"/>
        </w:rPr>
        <w:t xml:space="preserve">Перечень многоквартирных домов п. </w:t>
      </w:r>
      <w:r>
        <w:rPr>
          <w:rFonts w:eastAsiaTheme="minorHAnsi"/>
          <w:b/>
          <w:bCs/>
          <w:color w:val="000000"/>
          <w:sz w:val="28"/>
          <w:szCs w:val="26"/>
        </w:rPr>
        <w:t>Североонежск</w:t>
      </w:r>
      <w:r w:rsidR="005D7521">
        <w:rPr>
          <w:rFonts w:eastAsiaTheme="minorHAnsi"/>
          <w:b/>
          <w:bCs/>
          <w:color w:val="000000"/>
          <w:sz w:val="28"/>
          <w:szCs w:val="26"/>
        </w:rPr>
        <w:t xml:space="preserve"> </w:t>
      </w:r>
    </w:p>
    <w:p w:rsidR="00DA5EA2" w:rsidRPr="00443F7C" w:rsidRDefault="00DA5EA2" w:rsidP="00DA5EA2">
      <w:pPr>
        <w:pStyle w:val="af4"/>
        <w:tabs>
          <w:tab w:val="left" w:pos="-1276"/>
        </w:tabs>
        <w:ind w:left="0"/>
        <w:jc w:val="center"/>
        <w:rPr>
          <w:rFonts w:eastAsiaTheme="minorHAnsi"/>
          <w:b/>
          <w:bCs/>
          <w:color w:val="000000"/>
          <w:sz w:val="28"/>
          <w:szCs w:val="26"/>
        </w:rPr>
      </w:pPr>
      <w:r w:rsidRPr="00443F7C">
        <w:rPr>
          <w:rFonts w:eastAsiaTheme="minorHAnsi"/>
          <w:b/>
          <w:bCs/>
          <w:color w:val="000000"/>
          <w:sz w:val="28"/>
          <w:szCs w:val="26"/>
        </w:rPr>
        <w:t xml:space="preserve">Плесецкого муниципального округа Архангельской области, в отношении которых собственники посещений не выбрали способ управления таким домом или выбранный способ управления не реализован, не определена управляющая компания </w:t>
      </w:r>
    </w:p>
    <w:p w:rsidR="00DA5EA2" w:rsidRPr="00443F7C" w:rsidRDefault="00DA5EA2" w:rsidP="00DA5EA2">
      <w:pPr>
        <w:keepNext/>
        <w:keepLines/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sz w:val="18"/>
          <w:szCs w:val="16"/>
          <w:lang w:eastAsia="zh-CN"/>
        </w:rPr>
      </w:pPr>
    </w:p>
    <w:p w:rsidR="00DA5EA2" w:rsidRPr="00250702" w:rsidRDefault="00DA5EA2" w:rsidP="00DA5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070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567"/>
        <w:gridCol w:w="851"/>
        <w:gridCol w:w="850"/>
        <w:gridCol w:w="1276"/>
        <w:gridCol w:w="1417"/>
        <w:gridCol w:w="851"/>
        <w:gridCol w:w="1134"/>
      </w:tblGrid>
      <w:tr w:rsidR="00DA5EA2" w:rsidRPr="003B7518" w:rsidTr="00B27B74">
        <w:trPr>
          <w:trHeight w:val="7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DA5EA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DA5EA2" w:rsidP="00B27B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Юридический адрес, </w:t>
            </w:r>
            <w:r w:rsidRPr="00B27B74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местонахождения</w:t>
            </w: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имущества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DA5EA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Год </w:t>
            </w:r>
            <w:r w:rsidRPr="00B27B74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ввода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DA5EA2" w:rsidP="00DA5EA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Этажность дома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DA5EA2" w:rsidP="00DA5EA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Кол-во </w:t>
            </w:r>
            <w:r w:rsidR="00FB36FB"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квартир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DA5EA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Пло</w:t>
            </w:r>
            <w:proofErr w:type="spellEnd"/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DA5EA2" w:rsidRPr="003B7518" w:rsidRDefault="00DA5EA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щадь</w:t>
            </w:r>
            <w:proofErr w:type="spellEnd"/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DA5EA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</w:t>
            </w:r>
            <w:proofErr w:type="spellStart"/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</w:t>
            </w:r>
            <w:proofErr w:type="spellEnd"/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DA5EA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Тип </w:t>
            </w:r>
            <w:proofErr w:type="spellStart"/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постр</w:t>
            </w:r>
            <w:proofErr w:type="spellEnd"/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DA5EA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Степень благоустрой</w:t>
            </w:r>
          </w:p>
          <w:p w:rsidR="00DA5EA2" w:rsidRPr="003B7518" w:rsidRDefault="00DA5EA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EA2" w:rsidRPr="003B7518" w:rsidRDefault="00DA5EA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Цена в месяц, руб.</w:t>
            </w:r>
          </w:p>
        </w:tc>
      </w:tr>
      <w:tr w:rsidR="00DA5EA2" w:rsidRPr="003B7518" w:rsidTr="00B27B74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EA2" w:rsidRPr="003B7518" w:rsidRDefault="00DA5EA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DA5EA2" w:rsidP="00DA5E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</w:t>
            </w:r>
            <w:r w:rsidR="009D513E"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Североонежск</w:t>
            </w: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</w:p>
          <w:p w:rsidR="00DA5EA2" w:rsidRPr="003B7518" w:rsidRDefault="009D513E" w:rsidP="00DA5E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2 мкр., д.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6C695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1973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6C695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6C695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5EA2" w:rsidRPr="003B7518" w:rsidRDefault="006C695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4159,1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5EA2" w:rsidRPr="00E96316" w:rsidRDefault="006C695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96316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Отопление, ХВС, ВО – централиз.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DA5EA2" w:rsidP="006C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Фундамент – </w:t>
            </w:r>
            <w:r w:rsidR="006C6952"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бутовый</w:t>
            </w: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стены – </w:t>
            </w:r>
            <w:r w:rsidR="006C6952"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кирпичные</w:t>
            </w:r>
            <w:r w:rsidR="00BF1EA7"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кровля - </w:t>
            </w: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01E15">
              <w:rPr>
                <w:rFonts w:ascii="Times New Roman" w:eastAsia="Times New Roman" w:hAnsi="Times New Roman"/>
                <w:color w:val="000000"/>
                <w:lang w:eastAsia="ru-RU"/>
              </w:rPr>
              <w:t>скатная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DC3553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A2" w:rsidRPr="000B7C7D" w:rsidRDefault="00B27B74" w:rsidP="00B27B74">
            <w:pPr>
              <w:spacing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0B7C7D">
              <w:rPr>
                <w:rFonts w:ascii="Times New Roman" w:hAnsi="Times New Roman"/>
                <w:color w:val="000000"/>
              </w:rPr>
              <w:t>173101,74</w:t>
            </w:r>
          </w:p>
        </w:tc>
      </w:tr>
      <w:tr w:rsidR="00DA5EA2" w:rsidRPr="003B7518" w:rsidTr="00B27B74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EA2" w:rsidRPr="003B7518" w:rsidRDefault="00DA5EA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CF9" w:rsidRPr="003B7518" w:rsidRDefault="00A74CF9" w:rsidP="00A74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Североонежск, </w:t>
            </w:r>
          </w:p>
          <w:p w:rsidR="00DA5EA2" w:rsidRPr="003B7518" w:rsidRDefault="00A74CF9" w:rsidP="00A74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1 мкр., д.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6C695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1981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6C695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6C695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5EA2" w:rsidRPr="003B7518" w:rsidRDefault="006C695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4422,4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5EA2" w:rsidRPr="00E96316" w:rsidRDefault="00DA5EA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96316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Отопление, ХВС, ВО – централиз.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6C695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Фундамент – бутовый, стены – кирпичные</w:t>
            </w:r>
            <w:r w:rsidR="00D26E91"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кровля - </w:t>
            </w:r>
            <w:r w:rsidR="00D01E15">
              <w:rPr>
                <w:rFonts w:ascii="Times New Roman" w:eastAsia="Times New Roman" w:hAnsi="Times New Roman"/>
                <w:color w:val="000000"/>
                <w:lang w:eastAsia="ru-RU"/>
              </w:rPr>
              <w:t>скатная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DC3553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A2" w:rsidRPr="000B7C7D" w:rsidRDefault="008D2D1F" w:rsidP="00DA5EA2">
            <w:pPr>
              <w:spacing w:line="240" w:lineRule="auto"/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0B7C7D">
              <w:rPr>
                <w:rFonts w:ascii="Times New Roman" w:hAnsi="Times New Roman"/>
                <w:color w:val="000000"/>
              </w:rPr>
              <w:t>184060,29</w:t>
            </w:r>
          </w:p>
        </w:tc>
      </w:tr>
      <w:tr w:rsidR="00DA5EA2" w:rsidRPr="003B7518" w:rsidTr="00B27B74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EA2" w:rsidRPr="003B7518" w:rsidRDefault="00DA5EA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CF9" w:rsidRPr="003B7518" w:rsidRDefault="00A74CF9" w:rsidP="00A74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Североонежск, </w:t>
            </w:r>
          </w:p>
          <w:p w:rsidR="00DA5EA2" w:rsidRPr="003B7518" w:rsidRDefault="00A74CF9" w:rsidP="00A74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2 мкр., д.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6C695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1974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6C695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6C695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5EA2" w:rsidRPr="003B7518" w:rsidRDefault="006C695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4261,0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5EA2" w:rsidRPr="00E96316" w:rsidRDefault="00DA5EA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96316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Отопление, ХВС, ВО – централиз.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6C6952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Фундамент – бутовый, стены – кирпичные</w:t>
            </w:r>
            <w:r w:rsidR="00D26E91" w:rsidRPr="003B7518">
              <w:rPr>
                <w:rFonts w:ascii="Times New Roman" w:eastAsia="Times New Roman" w:hAnsi="Times New Roman"/>
                <w:color w:val="000000"/>
                <w:lang w:eastAsia="ru-RU"/>
              </w:rPr>
              <w:t>, кровля -</w:t>
            </w:r>
            <w:r w:rsidR="00D01E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плоская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A2" w:rsidRPr="003B7518" w:rsidRDefault="00DC3553" w:rsidP="00DA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A2" w:rsidRPr="000B7C7D" w:rsidRDefault="008D2D1F" w:rsidP="00DA5EA2">
            <w:pPr>
              <w:spacing w:line="240" w:lineRule="auto"/>
              <w:ind w:hanging="108"/>
              <w:jc w:val="center"/>
              <w:rPr>
                <w:rFonts w:ascii="Times New Roman" w:hAnsi="Times New Roman"/>
                <w:color w:val="000000"/>
              </w:rPr>
            </w:pPr>
            <w:r w:rsidRPr="000B7C7D">
              <w:rPr>
                <w:rFonts w:ascii="Times New Roman" w:hAnsi="Times New Roman"/>
                <w:color w:val="000000"/>
              </w:rPr>
              <w:t>177342,82</w:t>
            </w:r>
          </w:p>
        </w:tc>
      </w:tr>
    </w:tbl>
    <w:p w:rsidR="00DA5EA2" w:rsidRDefault="00DA5EA2" w:rsidP="00DA5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5EA2" w:rsidRDefault="00DA5EA2" w:rsidP="00DA5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5EA2" w:rsidRDefault="00DA5EA2" w:rsidP="00DA5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0FE8" w:rsidRDefault="00010FE8" w:rsidP="00010FE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A92" w:rsidRDefault="009A7A92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2868" w:rsidRDefault="006B2868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2868" w:rsidRDefault="006B2868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2868" w:rsidRDefault="006B2868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2868" w:rsidRDefault="006B2868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2868" w:rsidRDefault="006B2868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2868" w:rsidRDefault="006B2868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2868" w:rsidRDefault="006B2868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39C3" w:rsidRPr="00205231" w:rsidRDefault="001A39C3" w:rsidP="001A39C3">
      <w:pPr>
        <w:pStyle w:val="af4"/>
        <w:tabs>
          <w:tab w:val="left" w:pos="-1276"/>
        </w:tabs>
        <w:ind w:left="0"/>
        <w:jc w:val="right"/>
        <w:rPr>
          <w:rFonts w:eastAsiaTheme="minorHAnsi"/>
          <w:bCs/>
          <w:color w:val="000000"/>
          <w:sz w:val="28"/>
          <w:szCs w:val="28"/>
        </w:rPr>
      </w:pPr>
      <w:r w:rsidRPr="00205231">
        <w:rPr>
          <w:rFonts w:eastAsiaTheme="minorHAnsi"/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eastAsiaTheme="minorHAnsi"/>
          <w:bCs/>
          <w:color w:val="000000"/>
          <w:sz w:val="28"/>
          <w:szCs w:val="28"/>
        </w:rPr>
        <w:t>4</w:t>
      </w:r>
    </w:p>
    <w:p w:rsidR="001A39C3" w:rsidRPr="00205231" w:rsidRDefault="001A39C3" w:rsidP="001A3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5231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к постановлению</w:t>
      </w:r>
      <w:r w:rsidRPr="0020523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</w:t>
      </w:r>
    </w:p>
    <w:p w:rsidR="001A39C3" w:rsidRPr="00205231" w:rsidRDefault="001A39C3" w:rsidP="001A3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5231">
        <w:rPr>
          <w:rFonts w:ascii="Times New Roman" w:hAnsi="Times New Roman" w:cs="Times New Roman"/>
          <w:sz w:val="28"/>
          <w:szCs w:val="28"/>
        </w:rPr>
        <w:t xml:space="preserve">Плесецкого муниципального округа                                                                   </w:t>
      </w:r>
    </w:p>
    <w:p w:rsidR="001A39C3" w:rsidRPr="00205231" w:rsidRDefault="001A39C3" w:rsidP="001A3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5231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1A39C3" w:rsidRDefault="001A39C3" w:rsidP="001A3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205231">
        <w:rPr>
          <w:rFonts w:ascii="Times New Roman" w:hAnsi="Times New Roman"/>
          <w:sz w:val="28"/>
          <w:szCs w:val="28"/>
        </w:rPr>
        <w:t xml:space="preserve"> </w:t>
      </w:r>
      <w:r w:rsidRPr="00205231">
        <w:rPr>
          <w:rFonts w:ascii="Times New Roman" w:eastAsia="Arial" w:hAnsi="Times New Roman"/>
          <w:sz w:val="28"/>
          <w:szCs w:val="28"/>
        </w:rPr>
        <w:t xml:space="preserve"> от  «__» _________</w:t>
      </w:r>
      <w:r>
        <w:rPr>
          <w:rFonts w:ascii="Times New Roman" w:eastAsia="Arial" w:hAnsi="Times New Roman"/>
          <w:sz w:val="28"/>
          <w:szCs w:val="28"/>
        </w:rPr>
        <w:t>_2024</w:t>
      </w:r>
      <w:r w:rsidRPr="00205231">
        <w:rPr>
          <w:rFonts w:ascii="Times New Roman" w:eastAsia="Arial" w:hAnsi="Times New Roman"/>
          <w:sz w:val="28"/>
          <w:szCs w:val="28"/>
        </w:rPr>
        <w:t xml:space="preserve"> года  № ____</w:t>
      </w:r>
      <w:r w:rsidRPr="00205231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C87B6C" w:rsidRDefault="00C87B6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B6C" w:rsidRDefault="00C87B6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B6C" w:rsidRDefault="00C87B6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B6C" w:rsidRDefault="00C87B6C" w:rsidP="000028F1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39C3" w:rsidRPr="00443F7C" w:rsidRDefault="001A39C3" w:rsidP="001A3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3F7C">
        <w:rPr>
          <w:rFonts w:ascii="Times New Roman" w:hAnsi="Times New Roman"/>
          <w:b/>
          <w:sz w:val="28"/>
          <w:szCs w:val="28"/>
        </w:rPr>
        <w:t>Перечень и стоимость работ и (или) услуг</w:t>
      </w:r>
    </w:p>
    <w:p w:rsidR="001A39C3" w:rsidRPr="00443F7C" w:rsidRDefault="001A39C3" w:rsidP="001A39C3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</w:rPr>
      </w:pPr>
      <w:r w:rsidRPr="00443F7C">
        <w:rPr>
          <w:rFonts w:ascii="Times New Roman" w:hAnsi="Times New Roman" w:cs="Times New Roman"/>
          <w:b/>
        </w:rPr>
        <w:t>по управлению многоквартирными домами по содержанию</w:t>
      </w:r>
    </w:p>
    <w:p w:rsidR="001A39C3" w:rsidRPr="00443F7C" w:rsidRDefault="001A39C3" w:rsidP="001A39C3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</w:rPr>
      </w:pPr>
      <w:r w:rsidRPr="00443F7C">
        <w:rPr>
          <w:rFonts w:ascii="Times New Roman" w:hAnsi="Times New Roman" w:cs="Times New Roman"/>
          <w:b/>
        </w:rPr>
        <w:t xml:space="preserve">и ремонту общего имущества многоквартирных домов п. </w:t>
      </w:r>
      <w:r>
        <w:rPr>
          <w:rFonts w:ascii="Times New Roman" w:hAnsi="Times New Roman" w:cs="Times New Roman"/>
          <w:b/>
        </w:rPr>
        <w:t xml:space="preserve">Североонежск </w:t>
      </w:r>
      <w:r w:rsidRPr="00443F7C">
        <w:rPr>
          <w:rFonts w:ascii="Times New Roman" w:hAnsi="Times New Roman" w:cs="Times New Roman"/>
          <w:b/>
        </w:rPr>
        <w:t>Плесецкого муниципального округа Архангельской области</w:t>
      </w:r>
    </w:p>
    <w:p w:rsidR="00360095" w:rsidRDefault="00360095" w:rsidP="000028F1">
      <w:pPr>
        <w:pStyle w:val="37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</w:rPr>
      </w:pPr>
      <w:r w:rsidRPr="00771932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</w:rPr>
        <w:t xml:space="preserve"> </w:t>
      </w:r>
    </w:p>
    <w:p w:rsidR="00E96316" w:rsidRPr="00E42AE3" w:rsidRDefault="00E96316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42AE3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3 степень благоустройства</w:t>
      </w:r>
    </w:p>
    <w:tbl>
      <w:tblPr>
        <w:tblpPr w:leftFromText="180" w:rightFromText="180" w:vertAnchor="text" w:horzAnchor="margin" w:tblpY="325"/>
        <w:tblW w:w="9322" w:type="dxa"/>
        <w:tblLayout w:type="fixed"/>
        <w:tblLook w:val="00A0" w:firstRow="1" w:lastRow="0" w:firstColumn="1" w:lastColumn="0" w:noHBand="0" w:noVBand="0"/>
      </w:tblPr>
      <w:tblGrid>
        <w:gridCol w:w="4077"/>
        <w:gridCol w:w="1843"/>
        <w:gridCol w:w="1701"/>
        <w:gridCol w:w="1701"/>
      </w:tblGrid>
      <w:tr w:rsidR="00E96316" w:rsidRPr="00E96316" w:rsidTr="00E96316">
        <w:trPr>
          <w:trHeight w:val="5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6316">
              <w:rPr>
                <w:rFonts w:ascii="Times New Roman" w:hAnsi="Times New Roman"/>
                <w:b/>
                <w:bCs/>
                <w:color w:val="000000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6316">
              <w:rPr>
                <w:rFonts w:ascii="Times New Roman" w:hAnsi="Times New Roman"/>
                <w:b/>
                <w:bCs/>
                <w:color w:val="000000"/>
              </w:rPr>
              <w:t>Периодичность выполнения работ оказания услуг.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6316">
              <w:rPr>
                <w:rFonts w:ascii="Times New Roman" w:hAnsi="Times New Roman"/>
                <w:b/>
                <w:bCs/>
                <w:color w:val="000000"/>
              </w:rPr>
              <w:t>Размер платы в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6316">
              <w:rPr>
                <w:rFonts w:ascii="Times New Roman" w:hAnsi="Times New Roman"/>
                <w:b/>
                <w:bCs/>
                <w:color w:val="000000"/>
              </w:rPr>
              <w:t xml:space="preserve">  Размер платы в месяц,                  руб. / </w:t>
            </w:r>
            <w:proofErr w:type="gramStart"/>
            <w:r w:rsidRPr="00E96316">
              <w:rPr>
                <w:rFonts w:ascii="Times New Roman" w:hAnsi="Times New Roman"/>
                <w:b/>
                <w:bCs/>
                <w:color w:val="000000"/>
              </w:rPr>
              <w:t>м</w:t>
            </w:r>
            <w:proofErr w:type="gramEnd"/>
            <w:r w:rsidRPr="00E96316">
              <w:rPr>
                <w:rFonts w:ascii="Times New Roman" w:hAnsi="Times New Roman"/>
                <w:b/>
                <w:bCs/>
                <w:color w:val="000000"/>
              </w:rPr>
              <w:t>²</w:t>
            </w:r>
          </w:p>
        </w:tc>
      </w:tr>
      <w:tr w:rsidR="00E96316" w:rsidRPr="00E96316" w:rsidTr="00103A51">
        <w:trPr>
          <w:trHeight w:val="52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E96316">
            <w:pPr>
              <w:pStyle w:val="a9"/>
              <w:numPr>
                <w:ilvl w:val="0"/>
                <w:numId w:val="3"/>
              </w:numPr>
              <w:ind w:left="0" w:firstLine="360"/>
              <w:rPr>
                <w:b/>
                <w:bCs/>
                <w:color w:val="26282F"/>
                <w:sz w:val="22"/>
                <w:szCs w:val="22"/>
              </w:rPr>
            </w:pPr>
            <w:proofErr w:type="gramStart"/>
            <w:r w:rsidRPr="00E96316">
              <w:rPr>
                <w:b/>
                <w:bCs/>
                <w:color w:val="26282F"/>
                <w:sz w:val="22"/>
                <w:szCs w:val="22"/>
              </w:rPr>
              <w:t>Работы, необходимые для надлежащего содержания несущих конструкций (фундаментов, стен, перекрытий и покрытий,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6316">
              <w:rPr>
                <w:rFonts w:ascii="Times New Roman" w:hAnsi="Times New Roman"/>
                <w:b/>
                <w:bCs/>
                <w:color w:val="000000"/>
              </w:rPr>
              <w:t>11,03</w:t>
            </w:r>
          </w:p>
        </w:tc>
      </w:tr>
      <w:tr w:rsidR="00E96316" w:rsidRPr="00E96316" w:rsidTr="00103A51">
        <w:trPr>
          <w:trHeight w:val="244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1.1. Работы, выполняемые в отношении всех видов фундаментов: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2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проверка технического состояния видимых частей конструкций с выявлением: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12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признаков неравномерных осадок фундаментов всех типов;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год (весенний осмотр).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103A51">
        <w:trPr>
          <w:trHeight w:val="244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1.2. Работы, выполняемые для надлежащего содержания стен многоквартирных домов: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73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 xml:space="preserve">выявление отклонений от проектных условий эксплуатации, несанкционированного изменения </w:t>
            </w:r>
            <w:r w:rsidRPr="00E96316">
              <w:rPr>
                <w:rFonts w:ascii="Times New Roman" w:hAnsi="Times New Roman"/>
                <w:color w:val="000000"/>
              </w:rPr>
              <w:lastRenderedPageBreak/>
              <w:t>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lastRenderedPageBreak/>
              <w:t xml:space="preserve">1 раз в год (весенний </w:t>
            </w:r>
            <w:r w:rsidRPr="00E96316">
              <w:rPr>
                <w:rFonts w:ascii="Times New Roman" w:hAnsi="Times New Roman"/>
                <w:color w:val="000000"/>
              </w:rPr>
              <w:lastRenderedPageBreak/>
              <w:t>осмотр).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6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lastRenderedPageBreak/>
              <w:t>выявление следов коррозии, деформаций и трещин в местах расположения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год (весенний осмотр.)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6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год (весенний осмотр).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103A51">
        <w:trPr>
          <w:trHeight w:val="244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1.3. 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6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103A51">
        <w:trPr>
          <w:trHeight w:val="244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1.4. Работы, выполняемые в целях надлежащего содержания крыш многоквартирных домов: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2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проверка кровли на отсутствие протечек;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Один раз в год. По заявлениям.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Еженедельно в отопительный период.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По мере необходимости.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 xml:space="preserve">1 раз в месяц.               В осенне-зимний </w:t>
            </w:r>
            <w:r w:rsidRPr="00E96316">
              <w:rPr>
                <w:rFonts w:ascii="Times New Roman" w:hAnsi="Times New Roman"/>
                <w:color w:val="000000"/>
              </w:rPr>
              <w:lastRenderedPageBreak/>
              <w:t>период.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97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lastRenderedPageBreak/>
              <w:t>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 Незамедлительно по заявкам потребителей.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103A51">
        <w:trPr>
          <w:trHeight w:val="244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1.6. Работы, выполняемые в целях надлежащего содержания лестниц многоквартирных домов: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48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выявление наличия и параметров трещин в сопряжениях маршевых плит с несущими конструкциями, оголения и коррозии, нарушения связей в отдельных поступях в домах с железобетонными лестницами;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6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103A51">
        <w:trPr>
          <w:trHeight w:val="244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1.7. Работы, выполняемые в целях надлежащего содержания фасадов многоквартирных домов: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48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96316">
              <w:rPr>
                <w:rFonts w:ascii="Times New Roman" w:hAnsi="Times New Roman"/>
                <w:color w:val="000000"/>
              </w:rPr>
              <w:t>сплошности</w:t>
            </w:r>
            <w:proofErr w:type="spellEnd"/>
            <w:r w:rsidRPr="00E96316">
              <w:rPr>
                <w:rFonts w:ascii="Times New Roman" w:hAnsi="Times New Roman"/>
                <w:color w:val="000000"/>
              </w:rPr>
              <w:t xml:space="preserve"> и герметичности наружных водостоков;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По плану текущего ремонта (старый фонд).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выявление нарушений и эксплуатационных качеств несущих конструкций, гидроизоляции, на балконах, лоджиях и козырьках;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год (весенний осмотр).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год, текущий ремонт.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 xml:space="preserve">контроль состояния и восстановление плотности притворов входных дверей, самозакрывающихся устройств </w:t>
            </w:r>
            <w:r w:rsidRPr="00E96316">
              <w:rPr>
                <w:rFonts w:ascii="Times New Roman" w:hAnsi="Times New Roman"/>
                <w:color w:val="000000"/>
              </w:rPr>
              <w:lastRenderedPageBreak/>
              <w:t>(доводчики, пружины);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lastRenderedPageBreak/>
              <w:t>Еженедельно в отопительный период.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6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103A51">
        <w:trPr>
          <w:trHeight w:val="244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1.8. Работы, выполняемые в целях надлежащего содержания перегородок в многоквартирных домах: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6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выявление наличия трещин в теле перегородок и в местах сопряжения между собой и с капитальными стенами, перекрытиями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Ежемесячно общее имущество, а также по заявкам.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85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 По заявкам немедленно.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818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1.9. 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В весенне-летний период.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103A51">
        <w:trPr>
          <w:trHeight w:val="366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1.10. Работы, выполняемые в целях надлежащего содержания полов помещений, относящихся к общему имуществу в многоквартирном доме: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6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По плану текущего ремонта в весенне-летний период.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103A51">
        <w:trPr>
          <w:trHeight w:val="366"/>
        </w:trPr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1.11. Работы, выполняемые в целях надлежащего содержания оконных и дверных заполнений помещений, относящихся к общему имуществу в многоквартирном доме: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66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lastRenderedPageBreak/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Еженедельно.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6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По плану текущего ремонта. По заявкам немедленно.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103A51">
        <w:trPr>
          <w:trHeight w:val="459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96316">
              <w:rPr>
                <w:rFonts w:ascii="Times New Roman" w:hAnsi="Times New Roman"/>
                <w:b/>
                <w:bCs/>
                <w:color w:val="00000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6316">
              <w:rPr>
                <w:rFonts w:ascii="Times New Roman" w:hAnsi="Times New Roman"/>
                <w:b/>
                <w:bCs/>
                <w:color w:val="000000"/>
              </w:rPr>
              <w:t>11,63</w:t>
            </w:r>
          </w:p>
        </w:tc>
      </w:tr>
      <w:tr w:rsidR="00E96316" w:rsidRPr="00E96316" w:rsidTr="00103A51">
        <w:trPr>
          <w:trHeight w:val="3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2.1. Работы, выполняемые в целях надлежащего содержания систем вентиляции и дым удаления многоквартирных домов: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Еженедельно в отопительный период.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73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 xml:space="preserve">устранение неплотностей в вентиляционных каналах и шахтах, устранение засоров в каналах, устранение неисправностей зонтов над шахтами и дефлекторов, замена </w:t>
            </w:r>
            <w:proofErr w:type="gramStart"/>
            <w:r w:rsidRPr="00E96316">
              <w:rPr>
                <w:rFonts w:ascii="Times New Roman" w:hAnsi="Times New Roman"/>
                <w:color w:val="000000"/>
              </w:rPr>
              <w:t>дефективных вытяжных</w:t>
            </w:r>
            <w:proofErr w:type="gramEnd"/>
            <w:r w:rsidRPr="00E96316">
              <w:rPr>
                <w:rFonts w:ascii="Times New Roman" w:hAnsi="Times New Roman"/>
                <w:color w:val="000000"/>
              </w:rPr>
              <w:t xml:space="preserve"> решеток и их креплений;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По результатам обследования специализированной организацией немедленно.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В весенне-летний период.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103A51">
        <w:trPr>
          <w:trHeight w:val="366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2.2.Общие работы, выполняемые для надлежащего содержания систем водоснабжения (холодного), отопления и водоотведения в многоквартирных домах: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проверка исправности, работоспособности, запорной арматуры, контрольно-измерительных приборов;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Еженедельно.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48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 xml:space="preserve">постоянный контроль параметров теплоносителя и воды (давления, </w:t>
            </w:r>
            <w:r w:rsidRPr="00E96316">
              <w:rPr>
                <w:rFonts w:ascii="Times New Roman" w:hAnsi="Times New Roman"/>
                <w:color w:val="000000"/>
              </w:rPr>
              <w:lastRenderedPageBreak/>
              <w:t>температуры, расхода) и незамедлительное принятие мер к 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lastRenderedPageBreak/>
              <w:t xml:space="preserve">Еженедельно и </w:t>
            </w:r>
            <w:r w:rsidRPr="00E96316">
              <w:rPr>
                <w:rFonts w:ascii="Times New Roman" w:hAnsi="Times New Roman"/>
                <w:color w:val="000000"/>
              </w:rPr>
              <w:lastRenderedPageBreak/>
              <w:t>по заявкам.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2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lastRenderedPageBreak/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Ежемесячно.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48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При выявлении неисправности.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 xml:space="preserve">По заявкам.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 xml:space="preserve">По заявкам.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103A51">
        <w:trPr>
          <w:trHeight w:val="366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2.3.Работы, выполняемые в целях надлежащего содержания систем теплоснабжения (отопление) в многоквартирных домах: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испытания на прочность и плотность (гидравлические испытания) узлов ввода и систем отопления, регулировка систем отопления;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раза в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2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удаление воздуха из системы отопления;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По мере необходимости.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2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E96316">
              <w:rPr>
                <w:rFonts w:ascii="Times New Roman" w:hAnsi="Times New Roman"/>
                <w:color w:val="000000"/>
              </w:rPr>
              <w:t>накипно</w:t>
            </w:r>
            <w:proofErr w:type="spellEnd"/>
            <w:r w:rsidRPr="00E96316">
              <w:rPr>
                <w:rFonts w:ascii="Times New Roman" w:hAnsi="Times New Roman"/>
                <w:color w:val="000000"/>
              </w:rPr>
              <w:t>-коррозионных отложений.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103A51">
        <w:trPr>
          <w:trHeight w:val="24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2.4. 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2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замеры сопротивления изоляции проводов, кабелей и контура заземления;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три года.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57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 xml:space="preserve">техническое обслуживание и ремонт силовых и осветительных установок, внутридомовых электросетей, очистка клемм и соединений в групповых </w:t>
            </w:r>
            <w:r w:rsidRPr="00E96316">
              <w:rPr>
                <w:rFonts w:ascii="Times New Roman" w:hAnsi="Times New Roman"/>
                <w:color w:val="000000"/>
              </w:rPr>
              <w:lastRenderedPageBreak/>
              <w:t>щитках и распределительных шкафах, наладка электрооборудования;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lastRenderedPageBreak/>
              <w:t>2 раза в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103A51">
        <w:trPr>
          <w:trHeight w:val="24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b/>
                <w:bCs/>
                <w:color w:val="26282F"/>
              </w:rPr>
            </w:pPr>
            <w:r w:rsidRPr="00E96316">
              <w:rPr>
                <w:rFonts w:ascii="Times New Roman" w:hAnsi="Times New Roman"/>
                <w:b/>
                <w:bCs/>
                <w:color w:val="26282F"/>
              </w:rPr>
              <w:lastRenderedPageBreak/>
              <w:t>III. Работы и услуги по содержанию иного общего имущества в многоквартирном доме.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96316">
              <w:rPr>
                <w:rFonts w:ascii="Times New Roman" w:hAnsi="Times New Roman"/>
                <w:b/>
                <w:color w:val="000000"/>
              </w:rPr>
              <w:t>8,84</w:t>
            </w:r>
          </w:p>
        </w:tc>
      </w:tr>
      <w:tr w:rsidR="00E96316" w:rsidRPr="00E96316" w:rsidTr="00103A51">
        <w:trPr>
          <w:trHeight w:val="24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3.1.   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2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сухая уборка тамбуров, коридоров, лестничных площадок и маршей;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2 раза в неделю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2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влажная уборка тамбуров, коридоров, лестничных площадок и маршей;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2 раза в месяц.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48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 xml:space="preserve">влажная протирка </w:t>
            </w:r>
            <w:r w:rsidRPr="00E96316">
              <w:rPr>
                <w:rFonts w:ascii="Times New Roman" w:hAnsi="Times New Roman"/>
              </w:rPr>
              <w:t>подоконников,</w:t>
            </w:r>
            <w:r w:rsidRPr="00E96316">
              <w:rPr>
                <w:rFonts w:ascii="Times New Roman" w:hAnsi="Times New Roman"/>
                <w:color w:val="000000"/>
              </w:rPr>
              <w:t xml:space="preserve"> оконных решеток, перил лестниц, шкафов для электросчетчиков слаботочных устройств, почтовых ящиков, дверных коробок, полотен дверей, </w:t>
            </w:r>
            <w:r w:rsidRPr="00E96316">
              <w:rPr>
                <w:rFonts w:ascii="Times New Roman" w:hAnsi="Times New Roman"/>
              </w:rPr>
              <w:t>доводчиков</w:t>
            </w:r>
            <w:r w:rsidRPr="00E96316">
              <w:rPr>
                <w:rFonts w:ascii="Times New Roman" w:hAnsi="Times New Roman"/>
                <w:color w:val="000000"/>
              </w:rPr>
              <w:t>, дверных ручек;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12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мытье окон;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2 раза в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2 раза в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103A51">
        <w:trPr>
          <w:trHeight w:val="24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3.2.    Работы по содержанию земельного участка (далее - придомовая территория), в холодный период года: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E96316">
              <w:rPr>
                <w:rFonts w:ascii="Times New Roman" w:hAnsi="Times New Roman"/>
                <w:color w:val="000000"/>
              </w:rPr>
              <w:t>колейности</w:t>
            </w:r>
            <w:proofErr w:type="spellEnd"/>
            <w:r w:rsidRPr="00E96316">
              <w:rPr>
                <w:rFonts w:ascii="Times New Roman" w:hAnsi="Times New Roman"/>
                <w:color w:val="000000"/>
              </w:rPr>
              <w:t xml:space="preserve"> свыше 5 см;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сутки в дни снегопада.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сутки в дни снегопада.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36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очистка придомовой территории от наледи и льда;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трое суток во время гололёда.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2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</w:rPr>
            </w:pPr>
            <w:r w:rsidRPr="00E96316">
              <w:rPr>
                <w:rFonts w:ascii="Times New Roman" w:hAnsi="Times New Roman"/>
              </w:rPr>
              <w:t>Посыпка территории песком в дни гололеда;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</w:rPr>
            </w:pPr>
            <w:r w:rsidRPr="00E96316">
              <w:rPr>
                <w:rFonts w:ascii="Times New Roman" w:hAnsi="Times New Roman"/>
              </w:rPr>
              <w:t>1 раз в сутки в гололед.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12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очистка от мусора урн, установленных возле подъездов;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сутки.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2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уборка контейнерных площадок;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2 раза в неделю            (1 раз в сутки).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12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316" w:rsidRPr="00E96316" w:rsidRDefault="00E96316" w:rsidP="00103A51">
            <w:pPr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 xml:space="preserve">уборка крыльца и площадки перед </w:t>
            </w:r>
            <w:r w:rsidRPr="00E96316">
              <w:rPr>
                <w:rFonts w:ascii="Times New Roman" w:hAnsi="Times New Roman"/>
                <w:color w:val="000000"/>
              </w:rPr>
              <w:lastRenderedPageBreak/>
              <w:t>входом в подъезд.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lastRenderedPageBreak/>
              <w:t>1 раз в неделю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103A51">
        <w:trPr>
          <w:trHeight w:val="24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lastRenderedPageBreak/>
              <w:t>3.3.    Работы по содержанию придомовой территории в теплый период года: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12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подметание и уборка придомовой территории;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2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уборка контейнерных площадок;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3 раз в неделю                 (1 раз в сутки).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hRule="exact" w:val="4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выкашивание газонов;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2 раза в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hRule="exact" w:val="81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1 раз в неделю.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48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316" w:rsidRPr="00E96316" w:rsidRDefault="00E96316" w:rsidP="00103A51">
            <w:pPr>
              <w:jc w:val="both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3.4.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color w:val="000000"/>
              </w:rPr>
              <w:t>Круглосуточно.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316" w:rsidRPr="00E96316" w:rsidTr="00E96316">
        <w:trPr>
          <w:trHeight w:val="48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E96316">
            <w:pPr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b/>
                <w:bCs/>
                <w:color w:val="26282F"/>
              </w:rPr>
              <w:t>4. 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E963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 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E963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E963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6316">
              <w:rPr>
                <w:rFonts w:ascii="Times New Roman" w:hAnsi="Times New Roman"/>
                <w:b/>
                <w:bCs/>
                <w:color w:val="000000"/>
              </w:rPr>
              <w:t>5,57</w:t>
            </w:r>
          </w:p>
        </w:tc>
      </w:tr>
      <w:tr w:rsidR="00E96316" w:rsidRPr="00E96316" w:rsidTr="00E96316">
        <w:trPr>
          <w:trHeight w:val="33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96316">
              <w:rPr>
                <w:rFonts w:ascii="Times New Roman" w:hAnsi="Times New Roman"/>
                <w:b/>
                <w:bCs/>
                <w:color w:val="26282F"/>
              </w:rPr>
              <w:t xml:space="preserve">5. работы по управлению МКД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6316">
              <w:rPr>
                <w:rFonts w:ascii="Times New Roman" w:hAnsi="Times New Roman"/>
                <w:b/>
                <w:bCs/>
                <w:color w:val="000000"/>
              </w:rPr>
              <w:t>4,55</w:t>
            </w:r>
          </w:p>
        </w:tc>
      </w:tr>
      <w:tr w:rsidR="00E96316" w:rsidRPr="00E96316" w:rsidTr="00103A51">
        <w:trPr>
          <w:trHeight w:val="122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6E6C4B" w:rsidP="00103A5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443F7C">
              <w:rPr>
                <w:rFonts w:ascii="Times New Roman" w:hAnsi="Times New Roman"/>
                <w:b/>
                <w:bCs/>
                <w:color w:val="26282F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color w:val="26282F"/>
              </w:rPr>
              <w:t>размер платы, руб./кв</w:t>
            </w:r>
            <w:proofErr w:type="gramStart"/>
            <w:r>
              <w:rPr>
                <w:rFonts w:ascii="Times New Roman" w:hAnsi="Times New Roman"/>
                <w:b/>
                <w:bCs/>
                <w:color w:val="26282F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E9631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16" w:rsidRPr="00E96316" w:rsidRDefault="00E96316" w:rsidP="00103A51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E96316">
              <w:rPr>
                <w:rFonts w:ascii="Times New Roman" w:hAnsi="Times New Roman"/>
                <w:b/>
              </w:rPr>
              <w:t>41,62</w:t>
            </w:r>
            <w:r w:rsidRPr="00E96316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E9631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</w:tbl>
    <w:p w:rsidR="00E96316" w:rsidRPr="00010FE8" w:rsidRDefault="00E96316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738" w:rsidRPr="00010FE8" w:rsidRDefault="00F87738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738" w:rsidRPr="00010FE8" w:rsidRDefault="00F87738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738" w:rsidRPr="00010FE8" w:rsidRDefault="00F87738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738" w:rsidRPr="00010FE8" w:rsidRDefault="00F87738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738" w:rsidRPr="00010FE8" w:rsidRDefault="00F87738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738" w:rsidRPr="00010FE8" w:rsidRDefault="00F87738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738" w:rsidRPr="00010FE8" w:rsidRDefault="00F87738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738" w:rsidRPr="00010FE8" w:rsidRDefault="00F87738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738" w:rsidRPr="00010FE8" w:rsidRDefault="00F87738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738" w:rsidRPr="00010FE8" w:rsidRDefault="00F87738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738" w:rsidRPr="00010FE8" w:rsidRDefault="00F87738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738" w:rsidRPr="00010FE8" w:rsidRDefault="00F87738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738" w:rsidRPr="00010FE8" w:rsidRDefault="00F87738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738" w:rsidRPr="00010FE8" w:rsidRDefault="00F87738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738" w:rsidRPr="00010FE8" w:rsidRDefault="00F87738" w:rsidP="00F87738">
      <w:pPr>
        <w:pStyle w:val="37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68F1" w:rsidRPr="00010FE8" w:rsidRDefault="00B168F1" w:rsidP="00913026">
      <w:pPr>
        <w:widowControl w:val="0"/>
        <w:tabs>
          <w:tab w:val="left" w:pos="381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0000"/>
          <w:sz w:val="96"/>
          <w:szCs w:val="96"/>
        </w:rPr>
      </w:pPr>
    </w:p>
    <w:p w:rsidR="008A06AB" w:rsidRPr="00010FE8" w:rsidRDefault="008A06AB" w:rsidP="00BD00EC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A06AB" w:rsidRPr="00010FE8" w:rsidRDefault="008A06AB" w:rsidP="00BD00EC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924E9" w:rsidRPr="00010FE8" w:rsidRDefault="001924E9" w:rsidP="00BD00EC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sectPr w:rsidR="001924E9" w:rsidRPr="00010FE8" w:rsidSect="00006DAC">
      <w:footerReference w:type="default" r:id="rId9"/>
      <w:footerReference w:type="first" r:id="rId10"/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4E" w:rsidRDefault="005E274E">
      <w:pPr>
        <w:spacing w:after="0" w:line="240" w:lineRule="auto"/>
      </w:pPr>
      <w:r>
        <w:separator/>
      </w:r>
    </w:p>
  </w:endnote>
  <w:endnote w:type="continuationSeparator" w:id="0">
    <w:p w:rsidR="005E274E" w:rsidRDefault="005E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888465"/>
      <w:docPartObj>
        <w:docPartGallery w:val="Page Numbers (Bottom of Page)"/>
        <w:docPartUnique/>
      </w:docPartObj>
    </w:sdtPr>
    <w:sdtEndPr/>
    <w:sdtContent>
      <w:p w:rsidR="00DA5EA2" w:rsidRDefault="00B3137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DA5EA2" w:rsidRDefault="00DA5EA2" w:rsidP="000B2079">
    <w:pPr>
      <w:pStyle w:val="a5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EA2" w:rsidRDefault="00DA5EA2" w:rsidP="005C79E9">
    <w:pPr>
      <w:pStyle w:val="a5"/>
      <w:tabs>
        <w:tab w:val="clear" w:pos="4677"/>
        <w:tab w:val="clear" w:pos="9355"/>
        <w:tab w:val="left" w:pos="4965"/>
        <w:tab w:val="left" w:pos="660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4E" w:rsidRDefault="005E274E">
      <w:pPr>
        <w:spacing w:after="0" w:line="240" w:lineRule="auto"/>
      </w:pPr>
      <w:r>
        <w:separator/>
      </w:r>
    </w:p>
  </w:footnote>
  <w:footnote w:type="continuationSeparator" w:id="0">
    <w:p w:rsidR="005E274E" w:rsidRDefault="005E2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3">
    <w:nsid w:val="016C2892"/>
    <w:multiLevelType w:val="hybridMultilevel"/>
    <w:tmpl w:val="FEBE49A0"/>
    <w:lvl w:ilvl="0" w:tplc="BD889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75A9D"/>
    <w:multiLevelType w:val="hybridMultilevel"/>
    <w:tmpl w:val="28C469FA"/>
    <w:lvl w:ilvl="0" w:tplc="3A4CC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573CD"/>
    <w:multiLevelType w:val="hybridMultilevel"/>
    <w:tmpl w:val="131677E2"/>
    <w:lvl w:ilvl="0" w:tplc="D24E9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CBB"/>
    <w:rsid w:val="00000546"/>
    <w:rsid w:val="000012D0"/>
    <w:rsid w:val="00002741"/>
    <w:rsid w:val="000028F1"/>
    <w:rsid w:val="0000374A"/>
    <w:rsid w:val="00004593"/>
    <w:rsid w:val="00006153"/>
    <w:rsid w:val="000068AD"/>
    <w:rsid w:val="00006DAC"/>
    <w:rsid w:val="00010FE8"/>
    <w:rsid w:val="00012A19"/>
    <w:rsid w:val="00014F50"/>
    <w:rsid w:val="000152C8"/>
    <w:rsid w:val="00015923"/>
    <w:rsid w:val="00015B5A"/>
    <w:rsid w:val="000162A1"/>
    <w:rsid w:val="00017D9F"/>
    <w:rsid w:val="00027295"/>
    <w:rsid w:val="00027A24"/>
    <w:rsid w:val="00027D43"/>
    <w:rsid w:val="000305D4"/>
    <w:rsid w:val="00033715"/>
    <w:rsid w:val="0003373E"/>
    <w:rsid w:val="00036A2B"/>
    <w:rsid w:val="00036CDE"/>
    <w:rsid w:val="00037B5A"/>
    <w:rsid w:val="00040AAC"/>
    <w:rsid w:val="0004187A"/>
    <w:rsid w:val="00043AAF"/>
    <w:rsid w:val="00043DA0"/>
    <w:rsid w:val="00045599"/>
    <w:rsid w:val="0005184E"/>
    <w:rsid w:val="00053886"/>
    <w:rsid w:val="00055494"/>
    <w:rsid w:val="00055AB0"/>
    <w:rsid w:val="000568F5"/>
    <w:rsid w:val="00057846"/>
    <w:rsid w:val="00065383"/>
    <w:rsid w:val="000657F1"/>
    <w:rsid w:val="00070C3C"/>
    <w:rsid w:val="00070C9C"/>
    <w:rsid w:val="00071985"/>
    <w:rsid w:val="00075EFC"/>
    <w:rsid w:val="00081750"/>
    <w:rsid w:val="00081F48"/>
    <w:rsid w:val="0008226B"/>
    <w:rsid w:val="00082D80"/>
    <w:rsid w:val="0008362F"/>
    <w:rsid w:val="0008391A"/>
    <w:rsid w:val="00084F0A"/>
    <w:rsid w:val="000856F1"/>
    <w:rsid w:val="00087323"/>
    <w:rsid w:val="00090092"/>
    <w:rsid w:val="000902F7"/>
    <w:rsid w:val="00091558"/>
    <w:rsid w:val="00091DE6"/>
    <w:rsid w:val="0009253D"/>
    <w:rsid w:val="000958E3"/>
    <w:rsid w:val="000A15FB"/>
    <w:rsid w:val="000A16A0"/>
    <w:rsid w:val="000A1BF8"/>
    <w:rsid w:val="000A2D92"/>
    <w:rsid w:val="000A40F4"/>
    <w:rsid w:val="000A56C4"/>
    <w:rsid w:val="000A5A2B"/>
    <w:rsid w:val="000A6470"/>
    <w:rsid w:val="000A7B8B"/>
    <w:rsid w:val="000A7D72"/>
    <w:rsid w:val="000B2079"/>
    <w:rsid w:val="000B34D1"/>
    <w:rsid w:val="000B4234"/>
    <w:rsid w:val="000B4610"/>
    <w:rsid w:val="000B7B57"/>
    <w:rsid w:val="000B7C7D"/>
    <w:rsid w:val="000C0A68"/>
    <w:rsid w:val="000C7D21"/>
    <w:rsid w:val="000D3BDF"/>
    <w:rsid w:val="000D4498"/>
    <w:rsid w:val="000D4AB8"/>
    <w:rsid w:val="000D4EAD"/>
    <w:rsid w:val="000D60D0"/>
    <w:rsid w:val="000D788D"/>
    <w:rsid w:val="000D7AE6"/>
    <w:rsid w:val="000E175A"/>
    <w:rsid w:val="000E2521"/>
    <w:rsid w:val="000E56A4"/>
    <w:rsid w:val="000E64D2"/>
    <w:rsid w:val="000E6548"/>
    <w:rsid w:val="000E7FBB"/>
    <w:rsid w:val="000F08C7"/>
    <w:rsid w:val="000F3B7D"/>
    <w:rsid w:val="000F499B"/>
    <w:rsid w:val="00100DEF"/>
    <w:rsid w:val="00102DB1"/>
    <w:rsid w:val="00104A47"/>
    <w:rsid w:val="00113D0F"/>
    <w:rsid w:val="00114881"/>
    <w:rsid w:val="00116D5E"/>
    <w:rsid w:val="0012021F"/>
    <w:rsid w:val="00121341"/>
    <w:rsid w:val="00122DDC"/>
    <w:rsid w:val="00124EAC"/>
    <w:rsid w:val="00125854"/>
    <w:rsid w:val="001276C8"/>
    <w:rsid w:val="001277A5"/>
    <w:rsid w:val="00127964"/>
    <w:rsid w:val="001311FE"/>
    <w:rsid w:val="0013125E"/>
    <w:rsid w:val="001324F1"/>
    <w:rsid w:val="0013255B"/>
    <w:rsid w:val="00132CA9"/>
    <w:rsid w:val="001331D8"/>
    <w:rsid w:val="001335DF"/>
    <w:rsid w:val="001370CD"/>
    <w:rsid w:val="00137644"/>
    <w:rsid w:val="001410BE"/>
    <w:rsid w:val="001436F4"/>
    <w:rsid w:val="00143F18"/>
    <w:rsid w:val="00146AB9"/>
    <w:rsid w:val="00146FA3"/>
    <w:rsid w:val="001475DF"/>
    <w:rsid w:val="00147E24"/>
    <w:rsid w:val="00150D86"/>
    <w:rsid w:val="00151ACA"/>
    <w:rsid w:val="00152262"/>
    <w:rsid w:val="00152515"/>
    <w:rsid w:val="00154140"/>
    <w:rsid w:val="00154902"/>
    <w:rsid w:val="00160428"/>
    <w:rsid w:val="00162926"/>
    <w:rsid w:val="00163113"/>
    <w:rsid w:val="00164410"/>
    <w:rsid w:val="00165FA3"/>
    <w:rsid w:val="00170C5F"/>
    <w:rsid w:val="00171C43"/>
    <w:rsid w:val="001738D1"/>
    <w:rsid w:val="00176DD5"/>
    <w:rsid w:val="001828A9"/>
    <w:rsid w:val="001828AC"/>
    <w:rsid w:val="00186605"/>
    <w:rsid w:val="00190A2E"/>
    <w:rsid w:val="001924E9"/>
    <w:rsid w:val="00192C78"/>
    <w:rsid w:val="00194F7B"/>
    <w:rsid w:val="00195420"/>
    <w:rsid w:val="001954DB"/>
    <w:rsid w:val="001967D1"/>
    <w:rsid w:val="001969E9"/>
    <w:rsid w:val="001A019B"/>
    <w:rsid w:val="001A0BCA"/>
    <w:rsid w:val="001A0BE1"/>
    <w:rsid w:val="001A0DD8"/>
    <w:rsid w:val="001A2B27"/>
    <w:rsid w:val="001A39C3"/>
    <w:rsid w:val="001A72E1"/>
    <w:rsid w:val="001B2B5B"/>
    <w:rsid w:val="001B30F7"/>
    <w:rsid w:val="001B33F2"/>
    <w:rsid w:val="001B3E17"/>
    <w:rsid w:val="001B64C0"/>
    <w:rsid w:val="001B7B30"/>
    <w:rsid w:val="001C44C5"/>
    <w:rsid w:val="001C4505"/>
    <w:rsid w:val="001C548B"/>
    <w:rsid w:val="001C73F5"/>
    <w:rsid w:val="001C7D63"/>
    <w:rsid w:val="001D1368"/>
    <w:rsid w:val="001D4D53"/>
    <w:rsid w:val="001D6952"/>
    <w:rsid w:val="001E473E"/>
    <w:rsid w:val="001E492F"/>
    <w:rsid w:val="001E6114"/>
    <w:rsid w:val="001F0357"/>
    <w:rsid w:val="001F1B5B"/>
    <w:rsid w:val="001F3B6E"/>
    <w:rsid w:val="001F48F6"/>
    <w:rsid w:val="001F49A9"/>
    <w:rsid w:val="001F6B8B"/>
    <w:rsid w:val="002004DF"/>
    <w:rsid w:val="00200BC1"/>
    <w:rsid w:val="0020285C"/>
    <w:rsid w:val="00205231"/>
    <w:rsid w:val="00213285"/>
    <w:rsid w:val="00214AB2"/>
    <w:rsid w:val="00214F18"/>
    <w:rsid w:val="00221342"/>
    <w:rsid w:val="00223833"/>
    <w:rsid w:val="0022411E"/>
    <w:rsid w:val="00227D9E"/>
    <w:rsid w:val="00233231"/>
    <w:rsid w:val="00233F25"/>
    <w:rsid w:val="00235A68"/>
    <w:rsid w:val="002370C5"/>
    <w:rsid w:val="00237271"/>
    <w:rsid w:val="00237EF4"/>
    <w:rsid w:val="00240B6A"/>
    <w:rsid w:val="00243A37"/>
    <w:rsid w:val="00244E61"/>
    <w:rsid w:val="00246CB8"/>
    <w:rsid w:val="00246CE9"/>
    <w:rsid w:val="0025005D"/>
    <w:rsid w:val="00250702"/>
    <w:rsid w:val="0025081E"/>
    <w:rsid w:val="0025190F"/>
    <w:rsid w:val="00251CF7"/>
    <w:rsid w:val="00254A92"/>
    <w:rsid w:val="00254D16"/>
    <w:rsid w:val="00255553"/>
    <w:rsid w:val="00255EDE"/>
    <w:rsid w:val="00256719"/>
    <w:rsid w:val="00260BE8"/>
    <w:rsid w:val="00261223"/>
    <w:rsid w:val="00264121"/>
    <w:rsid w:val="00264314"/>
    <w:rsid w:val="002677D8"/>
    <w:rsid w:val="00271EBF"/>
    <w:rsid w:val="00275884"/>
    <w:rsid w:val="002760C9"/>
    <w:rsid w:val="002804AC"/>
    <w:rsid w:val="00280C75"/>
    <w:rsid w:val="0028192E"/>
    <w:rsid w:val="0028260C"/>
    <w:rsid w:val="002843D8"/>
    <w:rsid w:val="00286BF7"/>
    <w:rsid w:val="00286DFA"/>
    <w:rsid w:val="00287B7E"/>
    <w:rsid w:val="0029024C"/>
    <w:rsid w:val="00290B3C"/>
    <w:rsid w:val="00291181"/>
    <w:rsid w:val="0029243F"/>
    <w:rsid w:val="00296E05"/>
    <w:rsid w:val="002A1A85"/>
    <w:rsid w:val="002A2152"/>
    <w:rsid w:val="002A231F"/>
    <w:rsid w:val="002A2489"/>
    <w:rsid w:val="002A4477"/>
    <w:rsid w:val="002A534B"/>
    <w:rsid w:val="002A6CA4"/>
    <w:rsid w:val="002A6E43"/>
    <w:rsid w:val="002B251C"/>
    <w:rsid w:val="002B26C2"/>
    <w:rsid w:val="002B3D57"/>
    <w:rsid w:val="002B45BB"/>
    <w:rsid w:val="002B5062"/>
    <w:rsid w:val="002C1B54"/>
    <w:rsid w:val="002C58A3"/>
    <w:rsid w:val="002D1028"/>
    <w:rsid w:val="002D274C"/>
    <w:rsid w:val="002D319E"/>
    <w:rsid w:val="002D3396"/>
    <w:rsid w:val="002D450B"/>
    <w:rsid w:val="002D6649"/>
    <w:rsid w:val="002D7857"/>
    <w:rsid w:val="002D7929"/>
    <w:rsid w:val="002E0B67"/>
    <w:rsid w:val="002E5645"/>
    <w:rsid w:val="002E7DC0"/>
    <w:rsid w:val="002F2042"/>
    <w:rsid w:val="002F2328"/>
    <w:rsid w:val="002F4CAB"/>
    <w:rsid w:val="002F611A"/>
    <w:rsid w:val="002F7181"/>
    <w:rsid w:val="002F74D9"/>
    <w:rsid w:val="003015FB"/>
    <w:rsid w:val="00302730"/>
    <w:rsid w:val="00302FF4"/>
    <w:rsid w:val="0030456C"/>
    <w:rsid w:val="003048E8"/>
    <w:rsid w:val="00304B82"/>
    <w:rsid w:val="00304B89"/>
    <w:rsid w:val="00304EEF"/>
    <w:rsid w:val="003079DE"/>
    <w:rsid w:val="00310232"/>
    <w:rsid w:val="003102E9"/>
    <w:rsid w:val="00310DB4"/>
    <w:rsid w:val="00311418"/>
    <w:rsid w:val="00315145"/>
    <w:rsid w:val="00315F00"/>
    <w:rsid w:val="00330543"/>
    <w:rsid w:val="00332655"/>
    <w:rsid w:val="00332CB4"/>
    <w:rsid w:val="003404AE"/>
    <w:rsid w:val="00341ADE"/>
    <w:rsid w:val="00343452"/>
    <w:rsid w:val="00343C05"/>
    <w:rsid w:val="003440CD"/>
    <w:rsid w:val="00344EC6"/>
    <w:rsid w:val="003455A0"/>
    <w:rsid w:val="00345D78"/>
    <w:rsid w:val="00346A6E"/>
    <w:rsid w:val="00346F5E"/>
    <w:rsid w:val="00347441"/>
    <w:rsid w:val="00350A21"/>
    <w:rsid w:val="00350C55"/>
    <w:rsid w:val="00353B2E"/>
    <w:rsid w:val="00357469"/>
    <w:rsid w:val="0035766B"/>
    <w:rsid w:val="00360095"/>
    <w:rsid w:val="00364AA8"/>
    <w:rsid w:val="003651E4"/>
    <w:rsid w:val="0036561F"/>
    <w:rsid w:val="00367165"/>
    <w:rsid w:val="00372364"/>
    <w:rsid w:val="00374E79"/>
    <w:rsid w:val="003756B1"/>
    <w:rsid w:val="003759A9"/>
    <w:rsid w:val="00376824"/>
    <w:rsid w:val="00382656"/>
    <w:rsid w:val="00382B75"/>
    <w:rsid w:val="003851AF"/>
    <w:rsid w:val="00385EE8"/>
    <w:rsid w:val="003872EE"/>
    <w:rsid w:val="003879B4"/>
    <w:rsid w:val="0039306B"/>
    <w:rsid w:val="003948CA"/>
    <w:rsid w:val="0039573D"/>
    <w:rsid w:val="003A0200"/>
    <w:rsid w:val="003A10D3"/>
    <w:rsid w:val="003A14F6"/>
    <w:rsid w:val="003A1F7B"/>
    <w:rsid w:val="003A2A9A"/>
    <w:rsid w:val="003A32C0"/>
    <w:rsid w:val="003A3EB8"/>
    <w:rsid w:val="003A7A96"/>
    <w:rsid w:val="003B0566"/>
    <w:rsid w:val="003B2A32"/>
    <w:rsid w:val="003B7518"/>
    <w:rsid w:val="003B799E"/>
    <w:rsid w:val="003B7B4B"/>
    <w:rsid w:val="003C0581"/>
    <w:rsid w:val="003C10C7"/>
    <w:rsid w:val="003C123A"/>
    <w:rsid w:val="003C227C"/>
    <w:rsid w:val="003C378D"/>
    <w:rsid w:val="003C3EF7"/>
    <w:rsid w:val="003C6007"/>
    <w:rsid w:val="003C6D71"/>
    <w:rsid w:val="003C6E31"/>
    <w:rsid w:val="003D2BC6"/>
    <w:rsid w:val="003D36BC"/>
    <w:rsid w:val="003E1CE4"/>
    <w:rsid w:val="003E5705"/>
    <w:rsid w:val="003F2191"/>
    <w:rsid w:val="003F3664"/>
    <w:rsid w:val="003F3717"/>
    <w:rsid w:val="003F44C4"/>
    <w:rsid w:val="003F4635"/>
    <w:rsid w:val="003F627F"/>
    <w:rsid w:val="003F64B8"/>
    <w:rsid w:val="0040149A"/>
    <w:rsid w:val="00401A79"/>
    <w:rsid w:val="004021C8"/>
    <w:rsid w:val="0040489B"/>
    <w:rsid w:val="00404D03"/>
    <w:rsid w:val="00404FDD"/>
    <w:rsid w:val="00405DBA"/>
    <w:rsid w:val="00410561"/>
    <w:rsid w:val="00411A9E"/>
    <w:rsid w:val="00413E34"/>
    <w:rsid w:val="004158DB"/>
    <w:rsid w:val="004171DB"/>
    <w:rsid w:val="004218D4"/>
    <w:rsid w:val="00423683"/>
    <w:rsid w:val="0042386A"/>
    <w:rsid w:val="004249EC"/>
    <w:rsid w:val="00425449"/>
    <w:rsid w:val="00427500"/>
    <w:rsid w:val="00430A52"/>
    <w:rsid w:val="004332B5"/>
    <w:rsid w:val="004345CA"/>
    <w:rsid w:val="00434A31"/>
    <w:rsid w:val="004356D1"/>
    <w:rsid w:val="00435D73"/>
    <w:rsid w:val="00436CCB"/>
    <w:rsid w:val="004379E1"/>
    <w:rsid w:val="00437C3A"/>
    <w:rsid w:val="00443F7C"/>
    <w:rsid w:val="0044496B"/>
    <w:rsid w:val="00444FFB"/>
    <w:rsid w:val="00445406"/>
    <w:rsid w:val="00447BB5"/>
    <w:rsid w:val="00451F05"/>
    <w:rsid w:val="00452620"/>
    <w:rsid w:val="00460F33"/>
    <w:rsid w:val="004612AF"/>
    <w:rsid w:val="00462056"/>
    <w:rsid w:val="004628BA"/>
    <w:rsid w:val="00462EE3"/>
    <w:rsid w:val="0046300D"/>
    <w:rsid w:val="00463B17"/>
    <w:rsid w:val="00463BC7"/>
    <w:rsid w:val="00465F18"/>
    <w:rsid w:val="0046602E"/>
    <w:rsid w:val="00466B64"/>
    <w:rsid w:val="004702DC"/>
    <w:rsid w:val="00473522"/>
    <w:rsid w:val="00473867"/>
    <w:rsid w:val="00474B4D"/>
    <w:rsid w:val="00475885"/>
    <w:rsid w:val="0047751B"/>
    <w:rsid w:val="00482FE0"/>
    <w:rsid w:val="00484BEA"/>
    <w:rsid w:val="004951C4"/>
    <w:rsid w:val="0049760A"/>
    <w:rsid w:val="00497C3F"/>
    <w:rsid w:val="004A3311"/>
    <w:rsid w:val="004A5C73"/>
    <w:rsid w:val="004A6459"/>
    <w:rsid w:val="004B10FC"/>
    <w:rsid w:val="004B7850"/>
    <w:rsid w:val="004C5D7D"/>
    <w:rsid w:val="004C5DAE"/>
    <w:rsid w:val="004C6697"/>
    <w:rsid w:val="004C6F54"/>
    <w:rsid w:val="004C7B6D"/>
    <w:rsid w:val="004C7C6F"/>
    <w:rsid w:val="004D0263"/>
    <w:rsid w:val="004D218B"/>
    <w:rsid w:val="004D2328"/>
    <w:rsid w:val="004D2B0A"/>
    <w:rsid w:val="004D3D75"/>
    <w:rsid w:val="004D4A00"/>
    <w:rsid w:val="004D5165"/>
    <w:rsid w:val="004D6168"/>
    <w:rsid w:val="004D68FE"/>
    <w:rsid w:val="004D6E23"/>
    <w:rsid w:val="004D764A"/>
    <w:rsid w:val="004E110E"/>
    <w:rsid w:val="004E66BD"/>
    <w:rsid w:val="004E75D6"/>
    <w:rsid w:val="004F2742"/>
    <w:rsid w:val="004F2EAA"/>
    <w:rsid w:val="004F3503"/>
    <w:rsid w:val="004F457C"/>
    <w:rsid w:val="004F4CDA"/>
    <w:rsid w:val="004F651D"/>
    <w:rsid w:val="00502D9B"/>
    <w:rsid w:val="005061EE"/>
    <w:rsid w:val="00507E89"/>
    <w:rsid w:val="00511079"/>
    <w:rsid w:val="00513C68"/>
    <w:rsid w:val="005167D3"/>
    <w:rsid w:val="00517A89"/>
    <w:rsid w:val="00521D23"/>
    <w:rsid w:val="00523AFB"/>
    <w:rsid w:val="00526327"/>
    <w:rsid w:val="0052684E"/>
    <w:rsid w:val="005269C6"/>
    <w:rsid w:val="00527C5D"/>
    <w:rsid w:val="005307B2"/>
    <w:rsid w:val="00530A6F"/>
    <w:rsid w:val="00531640"/>
    <w:rsid w:val="005330A1"/>
    <w:rsid w:val="00534EC2"/>
    <w:rsid w:val="005365B6"/>
    <w:rsid w:val="00536A5E"/>
    <w:rsid w:val="00537031"/>
    <w:rsid w:val="00540618"/>
    <w:rsid w:val="00540930"/>
    <w:rsid w:val="0054172C"/>
    <w:rsid w:val="0054183D"/>
    <w:rsid w:val="00541FAD"/>
    <w:rsid w:val="00544AEB"/>
    <w:rsid w:val="00546564"/>
    <w:rsid w:val="00550F43"/>
    <w:rsid w:val="00552371"/>
    <w:rsid w:val="0055344C"/>
    <w:rsid w:val="005543AC"/>
    <w:rsid w:val="00556BC8"/>
    <w:rsid w:val="005574E3"/>
    <w:rsid w:val="00560B84"/>
    <w:rsid w:val="00561384"/>
    <w:rsid w:val="00562BFA"/>
    <w:rsid w:val="005641AE"/>
    <w:rsid w:val="00565607"/>
    <w:rsid w:val="00565F9C"/>
    <w:rsid w:val="0056765F"/>
    <w:rsid w:val="005719BD"/>
    <w:rsid w:val="00572228"/>
    <w:rsid w:val="005726B3"/>
    <w:rsid w:val="00572B2B"/>
    <w:rsid w:val="00572B61"/>
    <w:rsid w:val="005759E9"/>
    <w:rsid w:val="00575A2A"/>
    <w:rsid w:val="00577219"/>
    <w:rsid w:val="005775E3"/>
    <w:rsid w:val="005776C9"/>
    <w:rsid w:val="00581A30"/>
    <w:rsid w:val="00583908"/>
    <w:rsid w:val="0059010E"/>
    <w:rsid w:val="0059145E"/>
    <w:rsid w:val="00593B30"/>
    <w:rsid w:val="005978C0"/>
    <w:rsid w:val="005A31A5"/>
    <w:rsid w:val="005A3224"/>
    <w:rsid w:val="005A4545"/>
    <w:rsid w:val="005A4925"/>
    <w:rsid w:val="005A4BC4"/>
    <w:rsid w:val="005A539E"/>
    <w:rsid w:val="005A7187"/>
    <w:rsid w:val="005A72B8"/>
    <w:rsid w:val="005A7787"/>
    <w:rsid w:val="005B0835"/>
    <w:rsid w:val="005B2DF7"/>
    <w:rsid w:val="005B46CA"/>
    <w:rsid w:val="005B5696"/>
    <w:rsid w:val="005B6310"/>
    <w:rsid w:val="005C0B4E"/>
    <w:rsid w:val="005C25CF"/>
    <w:rsid w:val="005C260F"/>
    <w:rsid w:val="005C618D"/>
    <w:rsid w:val="005C79E9"/>
    <w:rsid w:val="005D0721"/>
    <w:rsid w:val="005D0D81"/>
    <w:rsid w:val="005D1688"/>
    <w:rsid w:val="005D1D5D"/>
    <w:rsid w:val="005D24DA"/>
    <w:rsid w:val="005D7521"/>
    <w:rsid w:val="005E274E"/>
    <w:rsid w:val="005E2773"/>
    <w:rsid w:val="005E43A0"/>
    <w:rsid w:val="005E47CE"/>
    <w:rsid w:val="005E5306"/>
    <w:rsid w:val="005F28EA"/>
    <w:rsid w:val="005F2BF9"/>
    <w:rsid w:val="005F3613"/>
    <w:rsid w:val="005F4955"/>
    <w:rsid w:val="005F6C86"/>
    <w:rsid w:val="00600A53"/>
    <w:rsid w:val="0060111F"/>
    <w:rsid w:val="00602131"/>
    <w:rsid w:val="0060292D"/>
    <w:rsid w:val="00603060"/>
    <w:rsid w:val="006044F7"/>
    <w:rsid w:val="00604C17"/>
    <w:rsid w:val="00606357"/>
    <w:rsid w:val="00607E9B"/>
    <w:rsid w:val="00610EE9"/>
    <w:rsid w:val="0061135D"/>
    <w:rsid w:val="00611650"/>
    <w:rsid w:val="00611C15"/>
    <w:rsid w:val="0061446B"/>
    <w:rsid w:val="00614FA5"/>
    <w:rsid w:val="00615AA3"/>
    <w:rsid w:val="006221D7"/>
    <w:rsid w:val="00622A5C"/>
    <w:rsid w:val="0062472D"/>
    <w:rsid w:val="00625C6A"/>
    <w:rsid w:val="0062674A"/>
    <w:rsid w:val="00626DEA"/>
    <w:rsid w:val="00631325"/>
    <w:rsid w:val="0063646A"/>
    <w:rsid w:val="00637BB7"/>
    <w:rsid w:val="0064056C"/>
    <w:rsid w:val="006407C9"/>
    <w:rsid w:val="00641C71"/>
    <w:rsid w:val="00642328"/>
    <w:rsid w:val="00643086"/>
    <w:rsid w:val="00643C85"/>
    <w:rsid w:val="00647BC2"/>
    <w:rsid w:val="00647FA8"/>
    <w:rsid w:val="00652AFF"/>
    <w:rsid w:val="00654A2A"/>
    <w:rsid w:val="00654B18"/>
    <w:rsid w:val="00655336"/>
    <w:rsid w:val="00655822"/>
    <w:rsid w:val="00660E34"/>
    <w:rsid w:val="00661406"/>
    <w:rsid w:val="00661DE0"/>
    <w:rsid w:val="0066448E"/>
    <w:rsid w:val="006646FD"/>
    <w:rsid w:val="00665846"/>
    <w:rsid w:val="0066694B"/>
    <w:rsid w:val="006669D1"/>
    <w:rsid w:val="006672BA"/>
    <w:rsid w:val="00672383"/>
    <w:rsid w:val="00675286"/>
    <w:rsid w:val="00675316"/>
    <w:rsid w:val="00682301"/>
    <w:rsid w:val="0068388B"/>
    <w:rsid w:val="006857A0"/>
    <w:rsid w:val="00686667"/>
    <w:rsid w:val="00687AD7"/>
    <w:rsid w:val="0069019B"/>
    <w:rsid w:val="006928C4"/>
    <w:rsid w:val="00692F58"/>
    <w:rsid w:val="00693AB1"/>
    <w:rsid w:val="00695D8B"/>
    <w:rsid w:val="00697439"/>
    <w:rsid w:val="00697643"/>
    <w:rsid w:val="006A1B75"/>
    <w:rsid w:val="006A3A24"/>
    <w:rsid w:val="006A454E"/>
    <w:rsid w:val="006A518E"/>
    <w:rsid w:val="006A677A"/>
    <w:rsid w:val="006B126B"/>
    <w:rsid w:val="006B2868"/>
    <w:rsid w:val="006B7808"/>
    <w:rsid w:val="006C0170"/>
    <w:rsid w:val="006C0944"/>
    <w:rsid w:val="006C382F"/>
    <w:rsid w:val="006C57CA"/>
    <w:rsid w:val="006C5FFB"/>
    <w:rsid w:val="006C6952"/>
    <w:rsid w:val="006D0D72"/>
    <w:rsid w:val="006D2C53"/>
    <w:rsid w:val="006D31AA"/>
    <w:rsid w:val="006D3B14"/>
    <w:rsid w:val="006D63BA"/>
    <w:rsid w:val="006E176F"/>
    <w:rsid w:val="006E2740"/>
    <w:rsid w:val="006E3C33"/>
    <w:rsid w:val="006E3DF5"/>
    <w:rsid w:val="006E5735"/>
    <w:rsid w:val="006E6C4B"/>
    <w:rsid w:val="006F2CBC"/>
    <w:rsid w:val="006F2F2B"/>
    <w:rsid w:val="006F3F41"/>
    <w:rsid w:val="006F771C"/>
    <w:rsid w:val="007009D5"/>
    <w:rsid w:val="00701C0E"/>
    <w:rsid w:val="007037C8"/>
    <w:rsid w:val="00703FB0"/>
    <w:rsid w:val="0070460F"/>
    <w:rsid w:val="007047BA"/>
    <w:rsid w:val="00706156"/>
    <w:rsid w:val="007067C5"/>
    <w:rsid w:val="0070706F"/>
    <w:rsid w:val="00707DA7"/>
    <w:rsid w:val="00712697"/>
    <w:rsid w:val="007138E7"/>
    <w:rsid w:val="00723831"/>
    <w:rsid w:val="007260FB"/>
    <w:rsid w:val="00726ECD"/>
    <w:rsid w:val="00727ABE"/>
    <w:rsid w:val="00733DBB"/>
    <w:rsid w:val="007344F1"/>
    <w:rsid w:val="00734AFF"/>
    <w:rsid w:val="00736617"/>
    <w:rsid w:val="00742447"/>
    <w:rsid w:val="0074286B"/>
    <w:rsid w:val="00742A21"/>
    <w:rsid w:val="00747001"/>
    <w:rsid w:val="00747C30"/>
    <w:rsid w:val="00752765"/>
    <w:rsid w:val="00754DBB"/>
    <w:rsid w:val="00754E3C"/>
    <w:rsid w:val="00757430"/>
    <w:rsid w:val="007575DE"/>
    <w:rsid w:val="007579C3"/>
    <w:rsid w:val="00757F1E"/>
    <w:rsid w:val="007628CB"/>
    <w:rsid w:val="00762BEA"/>
    <w:rsid w:val="0076320E"/>
    <w:rsid w:val="00764EA2"/>
    <w:rsid w:val="00767025"/>
    <w:rsid w:val="00767221"/>
    <w:rsid w:val="00770724"/>
    <w:rsid w:val="0077117F"/>
    <w:rsid w:val="00771932"/>
    <w:rsid w:val="00773FA7"/>
    <w:rsid w:val="00775118"/>
    <w:rsid w:val="00776807"/>
    <w:rsid w:val="0077686D"/>
    <w:rsid w:val="007801D3"/>
    <w:rsid w:val="007842BD"/>
    <w:rsid w:val="00784536"/>
    <w:rsid w:val="00785F5C"/>
    <w:rsid w:val="00786EBD"/>
    <w:rsid w:val="00787B1C"/>
    <w:rsid w:val="00791B3F"/>
    <w:rsid w:val="00792F3A"/>
    <w:rsid w:val="00793985"/>
    <w:rsid w:val="007949A3"/>
    <w:rsid w:val="00794E74"/>
    <w:rsid w:val="007A3ACC"/>
    <w:rsid w:val="007A4554"/>
    <w:rsid w:val="007A4EA1"/>
    <w:rsid w:val="007B1902"/>
    <w:rsid w:val="007B247F"/>
    <w:rsid w:val="007B2633"/>
    <w:rsid w:val="007B4E72"/>
    <w:rsid w:val="007B6435"/>
    <w:rsid w:val="007B7CAE"/>
    <w:rsid w:val="007C0BDC"/>
    <w:rsid w:val="007C2AB5"/>
    <w:rsid w:val="007C4139"/>
    <w:rsid w:val="007C42BE"/>
    <w:rsid w:val="007C54AA"/>
    <w:rsid w:val="007C6853"/>
    <w:rsid w:val="007C7CAC"/>
    <w:rsid w:val="007D15FB"/>
    <w:rsid w:val="007D2BF5"/>
    <w:rsid w:val="007D3560"/>
    <w:rsid w:val="007E1B20"/>
    <w:rsid w:val="007E2ECE"/>
    <w:rsid w:val="007E3514"/>
    <w:rsid w:val="007E3DFA"/>
    <w:rsid w:val="007E6A77"/>
    <w:rsid w:val="007F2330"/>
    <w:rsid w:val="007F2B97"/>
    <w:rsid w:val="007F30B0"/>
    <w:rsid w:val="007F41D8"/>
    <w:rsid w:val="007F53B6"/>
    <w:rsid w:val="007F6145"/>
    <w:rsid w:val="007F64FE"/>
    <w:rsid w:val="007F6B36"/>
    <w:rsid w:val="007F770C"/>
    <w:rsid w:val="00800537"/>
    <w:rsid w:val="00802AD2"/>
    <w:rsid w:val="00803912"/>
    <w:rsid w:val="00806D20"/>
    <w:rsid w:val="00806EAF"/>
    <w:rsid w:val="008076EA"/>
    <w:rsid w:val="00813F88"/>
    <w:rsid w:val="0081725D"/>
    <w:rsid w:val="0081751C"/>
    <w:rsid w:val="008178E2"/>
    <w:rsid w:val="008208A1"/>
    <w:rsid w:val="00825337"/>
    <w:rsid w:val="0082540C"/>
    <w:rsid w:val="008254A5"/>
    <w:rsid w:val="008269DB"/>
    <w:rsid w:val="00830251"/>
    <w:rsid w:val="008320EE"/>
    <w:rsid w:val="008322E3"/>
    <w:rsid w:val="00832902"/>
    <w:rsid w:val="00832B70"/>
    <w:rsid w:val="008336A9"/>
    <w:rsid w:val="00833AC1"/>
    <w:rsid w:val="00840399"/>
    <w:rsid w:val="00840479"/>
    <w:rsid w:val="0084101D"/>
    <w:rsid w:val="008417A7"/>
    <w:rsid w:val="008421F8"/>
    <w:rsid w:val="00842D91"/>
    <w:rsid w:val="00846355"/>
    <w:rsid w:val="008476BA"/>
    <w:rsid w:val="00847853"/>
    <w:rsid w:val="008505C3"/>
    <w:rsid w:val="008509DF"/>
    <w:rsid w:val="00850CBB"/>
    <w:rsid w:val="00850EE5"/>
    <w:rsid w:val="00851A75"/>
    <w:rsid w:val="00852676"/>
    <w:rsid w:val="008531A6"/>
    <w:rsid w:val="00854485"/>
    <w:rsid w:val="008577BC"/>
    <w:rsid w:val="00867898"/>
    <w:rsid w:val="00873080"/>
    <w:rsid w:val="00873342"/>
    <w:rsid w:val="00874EA8"/>
    <w:rsid w:val="008754D0"/>
    <w:rsid w:val="00875BD6"/>
    <w:rsid w:val="00876257"/>
    <w:rsid w:val="00877D19"/>
    <w:rsid w:val="008876C5"/>
    <w:rsid w:val="00887B7D"/>
    <w:rsid w:val="00887F4D"/>
    <w:rsid w:val="00890143"/>
    <w:rsid w:val="0089021A"/>
    <w:rsid w:val="008904FF"/>
    <w:rsid w:val="00893D96"/>
    <w:rsid w:val="00893F81"/>
    <w:rsid w:val="00895913"/>
    <w:rsid w:val="0089610A"/>
    <w:rsid w:val="008962C0"/>
    <w:rsid w:val="00896ACD"/>
    <w:rsid w:val="008A06AB"/>
    <w:rsid w:val="008A0929"/>
    <w:rsid w:val="008A1CAA"/>
    <w:rsid w:val="008A2141"/>
    <w:rsid w:val="008A2EA5"/>
    <w:rsid w:val="008A4093"/>
    <w:rsid w:val="008A6BE9"/>
    <w:rsid w:val="008A6C5A"/>
    <w:rsid w:val="008A7066"/>
    <w:rsid w:val="008A7631"/>
    <w:rsid w:val="008B37A7"/>
    <w:rsid w:val="008B4398"/>
    <w:rsid w:val="008B4451"/>
    <w:rsid w:val="008B4AF4"/>
    <w:rsid w:val="008C25B5"/>
    <w:rsid w:val="008C35BD"/>
    <w:rsid w:val="008C75F8"/>
    <w:rsid w:val="008D2934"/>
    <w:rsid w:val="008D2D1F"/>
    <w:rsid w:val="008D5600"/>
    <w:rsid w:val="008D687B"/>
    <w:rsid w:val="008E0388"/>
    <w:rsid w:val="008E41D7"/>
    <w:rsid w:val="008F050D"/>
    <w:rsid w:val="008F1AE9"/>
    <w:rsid w:val="008F2CF7"/>
    <w:rsid w:val="008F71AA"/>
    <w:rsid w:val="00901BAA"/>
    <w:rsid w:val="009033B1"/>
    <w:rsid w:val="00904B50"/>
    <w:rsid w:val="0090631A"/>
    <w:rsid w:val="00913026"/>
    <w:rsid w:val="00914757"/>
    <w:rsid w:val="00914CAF"/>
    <w:rsid w:val="00915D39"/>
    <w:rsid w:val="009176F3"/>
    <w:rsid w:val="0092371F"/>
    <w:rsid w:val="00924F04"/>
    <w:rsid w:val="00926169"/>
    <w:rsid w:val="00926225"/>
    <w:rsid w:val="00933582"/>
    <w:rsid w:val="00933D37"/>
    <w:rsid w:val="00934060"/>
    <w:rsid w:val="00935657"/>
    <w:rsid w:val="00936E89"/>
    <w:rsid w:val="0094008F"/>
    <w:rsid w:val="00940FC7"/>
    <w:rsid w:val="0094190F"/>
    <w:rsid w:val="00942359"/>
    <w:rsid w:val="00945B00"/>
    <w:rsid w:val="00946E19"/>
    <w:rsid w:val="00947160"/>
    <w:rsid w:val="0095099D"/>
    <w:rsid w:val="009547EB"/>
    <w:rsid w:val="00955B14"/>
    <w:rsid w:val="0096286A"/>
    <w:rsid w:val="00962DD2"/>
    <w:rsid w:val="00964A5B"/>
    <w:rsid w:val="00972385"/>
    <w:rsid w:val="00972DCC"/>
    <w:rsid w:val="0097360F"/>
    <w:rsid w:val="009749DC"/>
    <w:rsid w:val="00976AB0"/>
    <w:rsid w:val="00977AD8"/>
    <w:rsid w:val="00977C22"/>
    <w:rsid w:val="0098161F"/>
    <w:rsid w:val="00982331"/>
    <w:rsid w:val="009830D4"/>
    <w:rsid w:val="00985D57"/>
    <w:rsid w:val="00991100"/>
    <w:rsid w:val="009A02C8"/>
    <w:rsid w:val="009A18BF"/>
    <w:rsid w:val="009A21CD"/>
    <w:rsid w:val="009A23F6"/>
    <w:rsid w:val="009A339F"/>
    <w:rsid w:val="009A3E78"/>
    <w:rsid w:val="009A45A6"/>
    <w:rsid w:val="009A478C"/>
    <w:rsid w:val="009A70FA"/>
    <w:rsid w:val="009A737D"/>
    <w:rsid w:val="009A7A92"/>
    <w:rsid w:val="009A7EC6"/>
    <w:rsid w:val="009B0B1B"/>
    <w:rsid w:val="009B3EEE"/>
    <w:rsid w:val="009B532E"/>
    <w:rsid w:val="009B6335"/>
    <w:rsid w:val="009B6643"/>
    <w:rsid w:val="009C0AFA"/>
    <w:rsid w:val="009C0E66"/>
    <w:rsid w:val="009C305E"/>
    <w:rsid w:val="009C3AF6"/>
    <w:rsid w:val="009C572A"/>
    <w:rsid w:val="009C7D21"/>
    <w:rsid w:val="009D1F07"/>
    <w:rsid w:val="009D41B3"/>
    <w:rsid w:val="009D513E"/>
    <w:rsid w:val="009D5436"/>
    <w:rsid w:val="009D5548"/>
    <w:rsid w:val="009D6F29"/>
    <w:rsid w:val="009D75C1"/>
    <w:rsid w:val="009E3B25"/>
    <w:rsid w:val="009E45B9"/>
    <w:rsid w:val="009E4902"/>
    <w:rsid w:val="009E4C82"/>
    <w:rsid w:val="009F6C8E"/>
    <w:rsid w:val="009F74BC"/>
    <w:rsid w:val="009F7CBC"/>
    <w:rsid w:val="00A06A9E"/>
    <w:rsid w:val="00A10E81"/>
    <w:rsid w:val="00A11A98"/>
    <w:rsid w:val="00A123D4"/>
    <w:rsid w:val="00A12BCB"/>
    <w:rsid w:val="00A1500F"/>
    <w:rsid w:val="00A15AAD"/>
    <w:rsid w:val="00A16322"/>
    <w:rsid w:val="00A2159E"/>
    <w:rsid w:val="00A2312F"/>
    <w:rsid w:val="00A23D37"/>
    <w:rsid w:val="00A24D34"/>
    <w:rsid w:val="00A258B7"/>
    <w:rsid w:val="00A277D4"/>
    <w:rsid w:val="00A30AA5"/>
    <w:rsid w:val="00A31217"/>
    <w:rsid w:val="00A32287"/>
    <w:rsid w:val="00A32457"/>
    <w:rsid w:val="00A32D78"/>
    <w:rsid w:val="00A33DA4"/>
    <w:rsid w:val="00A3477D"/>
    <w:rsid w:val="00A34794"/>
    <w:rsid w:val="00A37E03"/>
    <w:rsid w:val="00A4058A"/>
    <w:rsid w:val="00A40E95"/>
    <w:rsid w:val="00A41F45"/>
    <w:rsid w:val="00A43BF2"/>
    <w:rsid w:val="00A443F6"/>
    <w:rsid w:val="00A45FDE"/>
    <w:rsid w:val="00A47397"/>
    <w:rsid w:val="00A477E5"/>
    <w:rsid w:val="00A47CB9"/>
    <w:rsid w:val="00A50FFC"/>
    <w:rsid w:val="00A5769C"/>
    <w:rsid w:val="00A6228B"/>
    <w:rsid w:val="00A6264B"/>
    <w:rsid w:val="00A63BF4"/>
    <w:rsid w:val="00A70BCF"/>
    <w:rsid w:val="00A71DB8"/>
    <w:rsid w:val="00A728C0"/>
    <w:rsid w:val="00A729EA"/>
    <w:rsid w:val="00A74456"/>
    <w:rsid w:val="00A745E2"/>
    <w:rsid w:val="00A74741"/>
    <w:rsid w:val="00A74CF9"/>
    <w:rsid w:val="00A75BD4"/>
    <w:rsid w:val="00A80F8C"/>
    <w:rsid w:val="00A81E9C"/>
    <w:rsid w:val="00A851C0"/>
    <w:rsid w:val="00A8614B"/>
    <w:rsid w:val="00A866E6"/>
    <w:rsid w:val="00A87FCD"/>
    <w:rsid w:val="00A90844"/>
    <w:rsid w:val="00A9286F"/>
    <w:rsid w:val="00A92DA5"/>
    <w:rsid w:val="00A93437"/>
    <w:rsid w:val="00A934C9"/>
    <w:rsid w:val="00A96B12"/>
    <w:rsid w:val="00A9739F"/>
    <w:rsid w:val="00A97FA8"/>
    <w:rsid w:val="00AA09D6"/>
    <w:rsid w:val="00AA24C0"/>
    <w:rsid w:val="00AA4ECB"/>
    <w:rsid w:val="00AA6B7F"/>
    <w:rsid w:val="00AB01FF"/>
    <w:rsid w:val="00AB2AC8"/>
    <w:rsid w:val="00AB3269"/>
    <w:rsid w:val="00AB41E5"/>
    <w:rsid w:val="00AB5A00"/>
    <w:rsid w:val="00AB6BF9"/>
    <w:rsid w:val="00AC0501"/>
    <w:rsid w:val="00AC0F96"/>
    <w:rsid w:val="00AC3110"/>
    <w:rsid w:val="00AC613F"/>
    <w:rsid w:val="00AC7B4E"/>
    <w:rsid w:val="00AD0E1B"/>
    <w:rsid w:val="00AD1429"/>
    <w:rsid w:val="00AD2B7A"/>
    <w:rsid w:val="00AD3011"/>
    <w:rsid w:val="00AD4244"/>
    <w:rsid w:val="00AD5F33"/>
    <w:rsid w:val="00AD70BB"/>
    <w:rsid w:val="00AE3772"/>
    <w:rsid w:val="00AE3B30"/>
    <w:rsid w:val="00AF1DC6"/>
    <w:rsid w:val="00AF1DD5"/>
    <w:rsid w:val="00AF62C2"/>
    <w:rsid w:val="00AF7AB7"/>
    <w:rsid w:val="00B01A25"/>
    <w:rsid w:val="00B022C0"/>
    <w:rsid w:val="00B03F6C"/>
    <w:rsid w:val="00B054D2"/>
    <w:rsid w:val="00B0557E"/>
    <w:rsid w:val="00B05E7A"/>
    <w:rsid w:val="00B075A3"/>
    <w:rsid w:val="00B1020F"/>
    <w:rsid w:val="00B10A8F"/>
    <w:rsid w:val="00B12110"/>
    <w:rsid w:val="00B14170"/>
    <w:rsid w:val="00B168F1"/>
    <w:rsid w:val="00B174F9"/>
    <w:rsid w:val="00B22356"/>
    <w:rsid w:val="00B22D18"/>
    <w:rsid w:val="00B24431"/>
    <w:rsid w:val="00B25C91"/>
    <w:rsid w:val="00B26461"/>
    <w:rsid w:val="00B266F1"/>
    <w:rsid w:val="00B273AC"/>
    <w:rsid w:val="00B27790"/>
    <w:rsid w:val="00B27B74"/>
    <w:rsid w:val="00B30908"/>
    <w:rsid w:val="00B31375"/>
    <w:rsid w:val="00B333B9"/>
    <w:rsid w:val="00B33751"/>
    <w:rsid w:val="00B34158"/>
    <w:rsid w:val="00B375D1"/>
    <w:rsid w:val="00B4020E"/>
    <w:rsid w:val="00B403BA"/>
    <w:rsid w:val="00B41B4D"/>
    <w:rsid w:val="00B42745"/>
    <w:rsid w:val="00B43852"/>
    <w:rsid w:val="00B464F9"/>
    <w:rsid w:val="00B46AA7"/>
    <w:rsid w:val="00B47055"/>
    <w:rsid w:val="00B472E9"/>
    <w:rsid w:val="00B50619"/>
    <w:rsid w:val="00B5070C"/>
    <w:rsid w:val="00B50F1C"/>
    <w:rsid w:val="00B51FBD"/>
    <w:rsid w:val="00B53197"/>
    <w:rsid w:val="00B540CC"/>
    <w:rsid w:val="00B5683D"/>
    <w:rsid w:val="00B57CDD"/>
    <w:rsid w:val="00B60F00"/>
    <w:rsid w:val="00B62082"/>
    <w:rsid w:val="00B62AC4"/>
    <w:rsid w:val="00B63173"/>
    <w:rsid w:val="00B64234"/>
    <w:rsid w:val="00B64F52"/>
    <w:rsid w:val="00B65B22"/>
    <w:rsid w:val="00B6735B"/>
    <w:rsid w:val="00B70314"/>
    <w:rsid w:val="00B704D6"/>
    <w:rsid w:val="00B70779"/>
    <w:rsid w:val="00B71033"/>
    <w:rsid w:val="00B71236"/>
    <w:rsid w:val="00B72692"/>
    <w:rsid w:val="00B75841"/>
    <w:rsid w:val="00B75C9D"/>
    <w:rsid w:val="00B80134"/>
    <w:rsid w:val="00B80F90"/>
    <w:rsid w:val="00B83A8A"/>
    <w:rsid w:val="00B846F2"/>
    <w:rsid w:val="00B85E1D"/>
    <w:rsid w:val="00B86224"/>
    <w:rsid w:val="00B87AA0"/>
    <w:rsid w:val="00B911FB"/>
    <w:rsid w:val="00B917A9"/>
    <w:rsid w:val="00B92FD2"/>
    <w:rsid w:val="00B93F2C"/>
    <w:rsid w:val="00B9484B"/>
    <w:rsid w:val="00BA2EE8"/>
    <w:rsid w:val="00BA3D02"/>
    <w:rsid w:val="00BA474C"/>
    <w:rsid w:val="00BA65DF"/>
    <w:rsid w:val="00BA7645"/>
    <w:rsid w:val="00BA7BE0"/>
    <w:rsid w:val="00BB02DF"/>
    <w:rsid w:val="00BB20B2"/>
    <w:rsid w:val="00BB353B"/>
    <w:rsid w:val="00BB3687"/>
    <w:rsid w:val="00BB7450"/>
    <w:rsid w:val="00BB796A"/>
    <w:rsid w:val="00BB7E38"/>
    <w:rsid w:val="00BC25FC"/>
    <w:rsid w:val="00BC737C"/>
    <w:rsid w:val="00BD00EC"/>
    <w:rsid w:val="00BD0A89"/>
    <w:rsid w:val="00BD1875"/>
    <w:rsid w:val="00BD7930"/>
    <w:rsid w:val="00BE0106"/>
    <w:rsid w:val="00BE0D33"/>
    <w:rsid w:val="00BE35B7"/>
    <w:rsid w:val="00BE3970"/>
    <w:rsid w:val="00BE41C9"/>
    <w:rsid w:val="00BE78FD"/>
    <w:rsid w:val="00BF1EA7"/>
    <w:rsid w:val="00BF2778"/>
    <w:rsid w:val="00BF2A7C"/>
    <w:rsid w:val="00BF4E28"/>
    <w:rsid w:val="00C006C3"/>
    <w:rsid w:val="00C023CA"/>
    <w:rsid w:val="00C03048"/>
    <w:rsid w:val="00C11181"/>
    <w:rsid w:val="00C13F90"/>
    <w:rsid w:val="00C13FC6"/>
    <w:rsid w:val="00C14B7D"/>
    <w:rsid w:val="00C16BD4"/>
    <w:rsid w:val="00C176DF"/>
    <w:rsid w:val="00C17DC6"/>
    <w:rsid w:val="00C213BE"/>
    <w:rsid w:val="00C214C3"/>
    <w:rsid w:val="00C227EF"/>
    <w:rsid w:val="00C2390F"/>
    <w:rsid w:val="00C246F1"/>
    <w:rsid w:val="00C247A7"/>
    <w:rsid w:val="00C253A7"/>
    <w:rsid w:val="00C25E8C"/>
    <w:rsid w:val="00C25F6B"/>
    <w:rsid w:val="00C31B3C"/>
    <w:rsid w:val="00C321A3"/>
    <w:rsid w:val="00C35573"/>
    <w:rsid w:val="00C36083"/>
    <w:rsid w:val="00C40220"/>
    <w:rsid w:val="00C42312"/>
    <w:rsid w:val="00C43979"/>
    <w:rsid w:val="00C45068"/>
    <w:rsid w:val="00C47F24"/>
    <w:rsid w:val="00C521AB"/>
    <w:rsid w:val="00C53A9E"/>
    <w:rsid w:val="00C54623"/>
    <w:rsid w:val="00C5635A"/>
    <w:rsid w:val="00C56C40"/>
    <w:rsid w:val="00C6014C"/>
    <w:rsid w:val="00C610D6"/>
    <w:rsid w:val="00C626FB"/>
    <w:rsid w:val="00C63C6C"/>
    <w:rsid w:val="00C67EB5"/>
    <w:rsid w:val="00C72D6D"/>
    <w:rsid w:val="00C73950"/>
    <w:rsid w:val="00C81103"/>
    <w:rsid w:val="00C8487F"/>
    <w:rsid w:val="00C849C1"/>
    <w:rsid w:val="00C87B6C"/>
    <w:rsid w:val="00C9362C"/>
    <w:rsid w:val="00C94B4C"/>
    <w:rsid w:val="00C96404"/>
    <w:rsid w:val="00CA24C3"/>
    <w:rsid w:val="00CA3D9C"/>
    <w:rsid w:val="00CA5812"/>
    <w:rsid w:val="00CA7909"/>
    <w:rsid w:val="00CB3A97"/>
    <w:rsid w:val="00CB5018"/>
    <w:rsid w:val="00CB5219"/>
    <w:rsid w:val="00CB64D7"/>
    <w:rsid w:val="00CC0745"/>
    <w:rsid w:val="00CC102C"/>
    <w:rsid w:val="00CC1782"/>
    <w:rsid w:val="00CC308A"/>
    <w:rsid w:val="00CC3504"/>
    <w:rsid w:val="00CC3E05"/>
    <w:rsid w:val="00CC491C"/>
    <w:rsid w:val="00CD1EB5"/>
    <w:rsid w:val="00CD2208"/>
    <w:rsid w:val="00CD3090"/>
    <w:rsid w:val="00CD3F50"/>
    <w:rsid w:val="00CE299C"/>
    <w:rsid w:val="00CE44F9"/>
    <w:rsid w:val="00CE46AE"/>
    <w:rsid w:val="00CE49A3"/>
    <w:rsid w:val="00CE56A3"/>
    <w:rsid w:val="00CE5F2E"/>
    <w:rsid w:val="00CF05E2"/>
    <w:rsid w:val="00CF149E"/>
    <w:rsid w:val="00CF2573"/>
    <w:rsid w:val="00CF3361"/>
    <w:rsid w:val="00CF5F5E"/>
    <w:rsid w:val="00CF6081"/>
    <w:rsid w:val="00CF73FC"/>
    <w:rsid w:val="00D01E15"/>
    <w:rsid w:val="00D02319"/>
    <w:rsid w:val="00D0479E"/>
    <w:rsid w:val="00D04D92"/>
    <w:rsid w:val="00D0617C"/>
    <w:rsid w:val="00D066AB"/>
    <w:rsid w:val="00D07B39"/>
    <w:rsid w:val="00D1161F"/>
    <w:rsid w:val="00D11903"/>
    <w:rsid w:val="00D12580"/>
    <w:rsid w:val="00D1353F"/>
    <w:rsid w:val="00D136E0"/>
    <w:rsid w:val="00D166FE"/>
    <w:rsid w:val="00D17705"/>
    <w:rsid w:val="00D21322"/>
    <w:rsid w:val="00D24600"/>
    <w:rsid w:val="00D25855"/>
    <w:rsid w:val="00D26E91"/>
    <w:rsid w:val="00D3013D"/>
    <w:rsid w:val="00D30DC8"/>
    <w:rsid w:val="00D3158E"/>
    <w:rsid w:val="00D32B6F"/>
    <w:rsid w:val="00D33116"/>
    <w:rsid w:val="00D334A1"/>
    <w:rsid w:val="00D33632"/>
    <w:rsid w:val="00D33F5E"/>
    <w:rsid w:val="00D351C2"/>
    <w:rsid w:val="00D36037"/>
    <w:rsid w:val="00D36D52"/>
    <w:rsid w:val="00D3710D"/>
    <w:rsid w:val="00D37524"/>
    <w:rsid w:val="00D40B91"/>
    <w:rsid w:val="00D426FC"/>
    <w:rsid w:val="00D44F42"/>
    <w:rsid w:val="00D4536B"/>
    <w:rsid w:val="00D45920"/>
    <w:rsid w:val="00D45FC0"/>
    <w:rsid w:val="00D46D29"/>
    <w:rsid w:val="00D4774D"/>
    <w:rsid w:val="00D5019D"/>
    <w:rsid w:val="00D50A93"/>
    <w:rsid w:val="00D532BF"/>
    <w:rsid w:val="00D569E9"/>
    <w:rsid w:val="00D577A2"/>
    <w:rsid w:val="00D57BAA"/>
    <w:rsid w:val="00D60737"/>
    <w:rsid w:val="00D62AA3"/>
    <w:rsid w:val="00D65BD5"/>
    <w:rsid w:val="00D65CD0"/>
    <w:rsid w:val="00D6692F"/>
    <w:rsid w:val="00D678DF"/>
    <w:rsid w:val="00D679F7"/>
    <w:rsid w:val="00D72062"/>
    <w:rsid w:val="00D73BA6"/>
    <w:rsid w:val="00D759E4"/>
    <w:rsid w:val="00D7795D"/>
    <w:rsid w:val="00D80273"/>
    <w:rsid w:val="00D8118D"/>
    <w:rsid w:val="00D81414"/>
    <w:rsid w:val="00D83A95"/>
    <w:rsid w:val="00D84108"/>
    <w:rsid w:val="00D84A3C"/>
    <w:rsid w:val="00D85953"/>
    <w:rsid w:val="00D8649F"/>
    <w:rsid w:val="00D910EB"/>
    <w:rsid w:val="00D914EF"/>
    <w:rsid w:val="00D92F6D"/>
    <w:rsid w:val="00D95E9A"/>
    <w:rsid w:val="00D97219"/>
    <w:rsid w:val="00DA106D"/>
    <w:rsid w:val="00DA1490"/>
    <w:rsid w:val="00DA15E4"/>
    <w:rsid w:val="00DA2C69"/>
    <w:rsid w:val="00DA3DD1"/>
    <w:rsid w:val="00DA5EA2"/>
    <w:rsid w:val="00DA65D7"/>
    <w:rsid w:val="00DB2A56"/>
    <w:rsid w:val="00DB5A80"/>
    <w:rsid w:val="00DB68C6"/>
    <w:rsid w:val="00DB70EE"/>
    <w:rsid w:val="00DC29BA"/>
    <w:rsid w:val="00DC3553"/>
    <w:rsid w:val="00DC3587"/>
    <w:rsid w:val="00DC3EC4"/>
    <w:rsid w:val="00DC57E4"/>
    <w:rsid w:val="00DC66FD"/>
    <w:rsid w:val="00DC7747"/>
    <w:rsid w:val="00DC78D8"/>
    <w:rsid w:val="00DD0812"/>
    <w:rsid w:val="00DD407B"/>
    <w:rsid w:val="00DD747F"/>
    <w:rsid w:val="00DD7508"/>
    <w:rsid w:val="00DD755D"/>
    <w:rsid w:val="00DD7B62"/>
    <w:rsid w:val="00DE5553"/>
    <w:rsid w:val="00DE633F"/>
    <w:rsid w:val="00DF1E4E"/>
    <w:rsid w:val="00DF2B09"/>
    <w:rsid w:val="00DF37B1"/>
    <w:rsid w:val="00DF39C7"/>
    <w:rsid w:val="00DF5649"/>
    <w:rsid w:val="00DF576A"/>
    <w:rsid w:val="00DF691D"/>
    <w:rsid w:val="00E00EBB"/>
    <w:rsid w:val="00E01E9A"/>
    <w:rsid w:val="00E06761"/>
    <w:rsid w:val="00E07357"/>
    <w:rsid w:val="00E07CC0"/>
    <w:rsid w:val="00E11C5A"/>
    <w:rsid w:val="00E14456"/>
    <w:rsid w:val="00E1467C"/>
    <w:rsid w:val="00E164EB"/>
    <w:rsid w:val="00E227CF"/>
    <w:rsid w:val="00E22F37"/>
    <w:rsid w:val="00E2400B"/>
    <w:rsid w:val="00E25619"/>
    <w:rsid w:val="00E263C4"/>
    <w:rsid w:val="00E26538"/>
    <w:rsid w:val="00E304C7"/>
    <w:rsid w:val="00E35C60"/>
    <w:rsid w:val="00E40D9E"/>
    <w:rsid w:val="00E40DE5"/>
    <w:rsid w:val="00E4154C"/>
    <w:rsid w:val="00E41674"/>
    <w:rsid w:val="00E41F51"/>
    <w:rsid w:val="00E42AE3"/>
    <w:rsid w:val="00E44D50"/>
    <w:rsid w:val="00E510A2"/>
    <w:rsid w:val="00E51984"/>
    <w:rsid w:val="00E52760"/>
    <w:rsid w:val="00E630BA"/>
    <w:rsid w:val="00E64927"/>
    <w:rsid w:val="00E65D18"/>
    <w:rsid w:val="00E6681A"/>
    <w:rsid w:val="00E706F1"/>
    <w:rsid w:val="00E708C6"/>
    <w:rsid w:val="00E71CA8"/>
    <w:rsid w:val="00E724F0"/>
    <w:rsid w:val="00E72E48"/>
    <w:rsid w:val="00E7331A"/>
    <w:rsid w:val="00E7478E"/>
    <w:rsid w:val="00E76028"/>
    <w:rsid w:val="00E76C47"/>
    <w:rsid w:val="00E80520"/>
    <w:rsid w:val="00E82CB3"/>
    <w:rsid w:val="00E837F9"/>
    <w:rsid w:val="00E8468B"/>
    <w:rsid w:val="00E85011"/>
    <w:rsid w:val="00E867A6"/>
    <w:rsid w:val="00E90A9E"/>
    <w:rsid w:val="00E90BBD"/>
    <w:rsid w:val="00E91B32"/>
    <w:rsid w:val="00E9365B"/>
    <w:rsid w:val="00E944EC"/>
    <w:rsid w:val="00E94D83"/>
    <w:rsid w:val="00E96316"/>
    <w:rsid w:val="00E96F1C"/>
    <w:rsid w:val="00EA029E"/>
    <w:rsid w:val="00EA2A44"/>
    <w:rsid w:val="00EA2D50"/>
    <w:rsid w:val="00EA48AC"/>
    <w:rsid w:val="00EA49D4"/>
    <w:rsid w:val="00EA54EB"/>
    <w:rsid w:val="00EB0E63"/>
    <w:rsid w:val="00EB59D8"/>
    <w:rsid w:val="00EB6136"/>
    <w:rsid w:val="00EB636E"/>
    <w:rsid w:val="00EC0F63"/>
    <w:rsid w:val="00EC15E2"/>
    <w:rsid w:val="00EC2354"/>
    <w:rsid w:val="00EC4038"/>
    <w:rsid w:val="00EC49E6"/>
    <w:rsid w:val="00EC4E42"/>
    <w:rsid w:val="00EC4F65"/>
    <w:rsid w:val="00EC4F6E"/>
    <w:rsid w:val="00EC5A8B"/>
    <w:rsid w:val="00EC7609"/>
    <w:rsid w:val="00EC7FB4"/>
    <w:rsid w:val="00ED04A5"/>
    <w:rsid w:val="00ED191B"/>
    <w:rsid w:val="00ED219E"/>
    <w:rsid w:val="00ED43D2"/>
    <w:rsid w:val="00ED73FB"/>
    <w:rsid w:val="00ED7630"/>
    <w:rsid w:val="00EE2980"/>
    <w:rsid w:val="00EE2BCB"/>
    <w:rsid w:val="00EE796F"/>
    <w:rsid w:val="00EE7A59"/>
    <w:rsid w:val="00EE7C71"/>
    <w:rsid w:val="00EF2A3C"/>
    <w:rsid w:val="00EF2A8A"/>
    <w:rsid w:val="00EF614C"/>
    <w:rsid w:val="00F019DE"/>
    <w:rsid w:val="00F04FD1"/>
    <w:rsid w:val="00F05C33"/>
    <w:rsid w:val="00F06138"/>
    <w:rsid w:val="00F07648"/>
    <w:rsid w:val="00F106C6"/>
    <w:rsid w:val="00F14ADC"/>
    <w:rsid w:val="00F14FE1"/>
    <w:rsid w:val="00F15D47"/>
    <w:rsid w:val="00F178D4"/>
    <w:rsid w:val="00F17B10"/>
    <w:rsid w:val="00F20A63"/>
    <w:rsid w:val="00F3165C"/>
    <w:rsid w:val="00F31DF8"/>
    <w:rsid w:val="00F34563"/>
    <w:rsid w:val="00F35ADD"/>
    <w:rsid w:val="00F36872"/>
    <w:rsid w:val="00F36AA8"/>
    <w:rsid w:val="00F36FB5"/>
    <w:rsid w:val="00F374A5"/>
    <w:rsid w:val="00F41D6A"/>
    <w:rsid w:val="00F4352C"/>
    <w:rsid w:val="00F435F1"/>
    <w:rsid w:val="00F43863"/>
    <w:rsid w:val="00F456DD"/>
    <w:rsid w:val="00F472C2"/>
    <w:rsid w:val="00F503CC"/>
    <w:rsid w:val="00F52199"/>
    <w:rsid w:val="00F52FB9"/>
    <w:rsid w:val="00F53099"/>
    <w:rsid w:val="00F5434D"/>
    <w:rsid w:val="00F54A7E"/>
    <w:rsid w:val="00F5546A"/>
    <w:rsid w:val="00F55E0E"/>
    <w:rsid w:val="00F60F4A"/>
    <w:rsid w:val="00F616BB"/>
    <w:rsid w:val="00F631B5"/>
    <w:rsid w:val="00F63C8C"/>
    <w:rsid w:val="00F65785"/>
    <w:rsid w:val="00F6729E"/>
    <w:rsid w:val="00F677D4"/>
    <w:rsid w:val="00F708CA"/>
    <w:rsid w:val="00F72228"/>
    <w:rsid w:val="00F72A92"/>
    <w:rsid w:val="00F73AB6"/>
    <w:rsid w:val="00F74587"/>
    <w:rsid w:val="00F76D10"/>
    <w:rsid w:val="00F7738F"/>
    <w:rsid w:val="00F8095B"/>
    <w:rsid w:val="00F831C0"/>
    <w:rsid w:val="00F85503"/>
    <w:rsid w:val="00F85ECD"/>
    <w:rsid w:val="00F86074"/>
    <w:rsid w:val="00F869B8"/>
    <w:rsid w:val="00F86B6F"/>
    <w:rsid w:val="00F86CA7"/>
    <w:rsid w:val="00F875FD"/>
    <w:rsid w:val="00F87738"/>
    <w:rsid w:val="00F87C62"/>
    <w:rsid w:val="00F903E9"/>
    <w:rsid w:val="00F90AEC"/>
    <w:rsid w:val="00F93747"/>
    <w:rsid w:val="00F94D2B"/>
    <w:rsid w:val="00F97071"/>
    <w:rsid w:val="00F97929"/>
    <w:rsid w:val="00FA0207"/>
    <w:rsid w:val="00FA2CFF"/>
    <w:rsid w:val="00FA2DB9"/>
    <w:rsid w:val="00FA3C0F"/>
    <w:rsid w:val="00FA6D97"/>
    <w:rsid w:val="00FB039A"/>
    <w:rsid w:val="00FB36FB"/>
    <w:rsid w:val="00FB39F5"/>
    <w:rsid w:val="00FB4815"/>
    <w:rsid w:val="00FB537D"/>
    <w:rsid w:val="00FB580D"/>
    <w:rsid w:val="00FB5B97"/>
    <w:rsid w:val="00FB6EC3"/>
    <w:rsid w:val="00FB768B"/>
    <w:rsid w:val="00FC0896"/>
    <w:rsid w:val="00FC1D3B"/>
    <w:rsid w:val="00FC1DFF"/>
    <w:rsid w:val="00FC245D"/>
    <w:rsid w:val="00FC6A8E"/>
    <w:rsid w:val="00FC6E70"/>
    <w:rsid w:val="00FC7989"/>
    <w:rsid w:val="00FD0DD5"/>
    <w:rsid w:val="00FD0F2A"/>
    <w:rsid w:val="00FD11E2"/>
    <w:rsid w:val="00FD23C2"/>
    <w:rsid w:val="00FD3DB8"/>
    <w:rsid w:val="00FD5EFE"/>
    <w:rsid w:val="00FE0DE0"/>
    <w:rsid w:val="00FE195D"/>
    <w:rsid w:val="00FE32DB"/>
    <w:rsid w:val="00FE4D4C"/>
    <w:rsid w:val="00FE4DE6"/>
    <w:rsid w:val="00FE4EF1"/>
    <w:rsid w:val="00FE6CC1"/>
    <w:rsid w:val="00FF6CAB"/>
    <w:rsid w:val="00FF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A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068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0068A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9C0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3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9"/>
    <w:unhideWhenUsed/>
    <w:qFormat/>
    <w:rsid w:val="009C0AFA"/>
    <w:pPr>
      <w:spacing w:before="240" w:after="60" w:line="240" w:lineRule="auto"/>
      <w:outlineLvl w:val="5"/>
    </w:pPr>
    <w:rPr>
      <w:rFonts w:ascii="Calibri Light" w:eastAsia="Times New Roman" w:hAnsi="Calibri Light"/>
      <w:color w:val="1F37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8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068A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06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006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6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006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0068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Верхний колонтитул Знак"/>
    <w:link w:val="a4"/>
    <w:uiPriority w:val="99"/>
    <w:rsid w:val="000068AD"/>
    <w:rPr>
      <w:rFonts w:ascii="Times New Roman" w:hAnsi="Times New Roman"/>
      <w:sz w:val="26"/>
      <w:szCs w:val="26"/>
    </w:rPr>
  </w:style>
  <w:style w:type="paragraph" w:styleId="a4">
    <w:name w:val="header"/>
    <w:basedOn w:val="a"/>
    <w:link w:val="a3"/>
    <w:uiPriority w:val="99"/>
    <w:unhideWhenUsed/>
    <w:rsid w:val="000068A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11">
    <w:name w:val="Верхний колонтитул Знак1"/>
    <w:basedOn w:val="a0"/>
    <w:rsid w:val="000068A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068A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0068AD"/>
    <w:rPr>
      <w:rFonts w:ascii="Times New Roman" w:eastAsia="Calibri" w:hAnsi="Times New Roman" w:cs="Times New Roman"/>
      <w:sz w:val="26"/>
      <w:szCs w:val="26"/>
    </w:rPr>
  </w:style>
  <w:style w:type="paragraph" w:styleId="a7">
    <w:name w:val="No Spacing"/>
    <w:link w:val="a8"/>
    <w:uiPriority w:val="99"/>
    <w:qFormat/>
    <w:rsid w:val="000068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0068AD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  <w:szCs w:val="26"/>
    </w:rPr>
  </w:style>
  <w:style w:type="paragraph" w:styleId="aa">
    <w:name w:val="Title"/>
    <w:basedOn w:val="a"/>
    <w:link w:val="ab"/>
    <w:qFormat/>
    <w:rsid w:val="000068A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0068A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c">
    <w:name w:val="Table Grid"/>
    <w:basedOn w:val="a1"/>
    <w:uiPriority w:val="99"/>
    <w:rsid w:val="000068AD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Рассылка"/>
    <w:basedOn w:val="a"/>
    <w:rsid w:val="000068AD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e">
    <w:name w:val="footnote text"/>
    <w:aliases w:val="Текст сноски-FN,Footnote Text Char Знак Знак,Footnote Text Char Знак,single space,footnote text,Текст сноски Знак Знак Знак,Текст сноски Знак Знак,Footnote Text Char Знак Знак Знак Знак,Table_Footnote_last,Oaeno niinee-FN,Oaeno niinee Ciae"/>
    <w:basedOn w:val="a"/>
    <w:link w:val="af"/>
    <w:semiHidden/>
    <w:rsid w:val="000068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Текст сноски Знак Знак Знак1,Footnote Text Char Знак Знак Знак Знак Знак"/>
    <w:basedOn w:val="a0"/>
    <w:link w:val="ae"/>
    <w:semiHidden/>
    <w:rsid w:val="000068AD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0068AD"/>
    <w:rPr>
      <w:vertAlign w:val="superscript"/>
    </w:rPr>
  </w:style>
  <w:style w:type="character" w:styleId="af1">
    <w:name w:val="Hyperlink"/>
    <w:uiPriority w:val="99"/>
    <w:rsid w:val="000068AD"/>
    <w:rPr>
      <w:color w:val="0000FF"/>
      <w:u w:val="single"/>
    </w:rPr>
  </w:style>
  <w:style w:type="paragraph" w:customStyle="1" w:styleId="12">
    <w:name w:val="Абзац списка1"/>
    <w:basedOn w:val="a"/>
    <w:uiPriority w:val="34"/>
    <w:qFormat/>
    <w:rsid w:val="000068AD"/>
    <w:pPr>
      <w:ind w:left="720"/>
    </w:pPr>
    <w:rPr>
      <w:rFonts w:eastAsia="Times New Roman" w:cs="Calibri"/>
    </w:rPr>
  </w:style>
  <w:style w:type="paragraph" w:styleId="af2">
    <w:name w:val="Normal (Web)"/>
    <w:basedOn w:val="a"/>
    <w:link w:val="af3"/>
    <w:uiPriority w:val="99"/>
    <w:unhideWhenUsed/>
    <w:rsid w:val="00006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006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068A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0068A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068AD"/>
    <w:pPr>
      <w:spacing w:after="0" w:line="240" w:lineRule="auto"/>
      <w:ind w:left="360" w:firstLine="168"/>
    </w:pPr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068AD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_"/>
    <w:link w:val="5"/>
    <w:rsid w:val="000068AD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6"/>
    <w:rsid w:val="000068AD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theme="minorBidi"/>
      <w:sz w:val="25"/>
      <w:szCs w:val="25"/>
    </w:rPr>
  </w:style>
  <w:style w:type="paragraph" w:styleId="af7">
    <w:name w:val="Body Text"/>
    <w:basedOn w:val="a"/>
    <w:link w:val="af8"/>
    <w:unhideWhenUsed/>
    <w:rsid w:val="000068AD"/>
    <w:pPr>
      <w:spacing w:after="120"/>
    </w:pPr>
  </w:style>
  <w:style w:type="character" w:customStyle="1" w:styleId="af8">
    <w:name w:val="Основной текст Знак"/>
    <w:basedOn w:val="a0"/>
    <w:link w:val="af7"/>
    <w:rsid w:val="000068AD"/>
    <w:rPr>
      <w:rFonts w:ascii="Calibri" w:eastAsia="Calibri" w:hAnsi="Calibri" w:cs="Times New Roman"/>
    </w:rPr>
  </w:style>
  <w:style w:type="paragraph" w:styleId="af9">
    <w:name w:val="caption"/>
    <w:basedOn w:val="a"/>
    <w:qFormat/>
    <w:rsid w:val="000068AD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0068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0068AD"/>
    <w:rPr>
      <w:rFonts w:ascii="Tahoma" w:eastAsia="Calibri" w:hAnsi="Tahoma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068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068AD"/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0068AD"/>
  </w:style>
  <w:style w:type="character" w:customStyle="1" w:styleId="WW-Absatz-Standardschriftart">
    <w:name w:val="WW-Absatz-Standardschriftart"/>
    <w:rsid w:val="000068AD"/>
  </w:style>
  <w:style w:type="character" w:customStyle="1" w:styleId="WW-Absatz-Standardschriftart1">
    <w:name w:val="WW-Absatz-Standardschriftart1"/>
    <w:rsid w:val="000068AD"/>
  </w:style>
  <w:style w:type="character" w:customStyle="1" w:styleId="13">
    <w:name w:val="Основной шрифт абзаца1"/>
    <w:rsid w:val="000068AD"/>
  </w:style>
  <w:style w:type="character" w:customStyle="1" w:styleId="23">
    <w:name w:val="Основной текст 2 Знак"/>
    <w:basedOn w:val="13"/>
    <w:rsid w:val="000068AD"/>
  </w:style>
  <w:style w:type="paragraph" w:customStyle="1" w:styleId="afc">
    <w:name w:val="Заголовок"/>
    <w:basedOn w:val="a"/>
    <w:next w:val="af7"/>
    <w:rsid w:val="000068AD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afd">
    <w:name w:val="List"/>
    <w:basedOn w:val="af7"/>
    <w:rsid w:val="000068AD"/>
    <w:pPr>
      <w:spacing w:after="0" w:line="360" w:lineRule="auto"/>
      <w:jc w:val="both"/>
    </w:pPr>
    <w:rPr>
      <w:rFonts w:ascii="Times New Roman" w:eastAsia="Times New Roman" w:hAnsi="Times New Roman" w:cs="Tahoma"/>
      <w:sz w:val="26"/>
      <w:szCs w:val="20"/>
    </w:rPr>
  </w:style>
  <w:style w:type="paragraph" w:customStyle="1" w:styleId="14">
    <w:name w:val="Указатель1"/>
    <w:basedOn w:val="a"/>
    <w:rsid w:val="000068AD"/>
    <w:pPr>
      <w:suppressLineNumber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15">
    <w:name w:val="Название объекта1"/>
    <w:basedOn w:val="a"/>
    <w:rsid w:val="000068AD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</w:rPr>
  </w:style>
  <w:style w:type="paragraph" w:customStyle="1" w:styleId="210">
    <w:name w:val="Основной текст 21"/>
    <w:basedOn w:val="a"/>
    <w:rsid w:val="000068AD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6">
    <w:name w:val="Основной текст с отступом Знак1"/>
    <w:rsid w:val="000068AD"/>
  </w:style>
  <w:style w:type="character" w:customStyle="1" w:styleId="WW8Num2z0">
    <w:name w:val="WW8Num2z0"/>
    <w:rsid w:val="000068AD"/>
    <w:rPr>
      <w:rFonts w:ascii="Symbol" w:hAnsi="Symbol" w:cs="OpenSymbol"/>
    </w:rPr>
  </w:style>
  <w:style w:type="character" w:customStyle="1" w:styleId="WW8Num3z0">
    <w:name w:val="WW8Num3z0"/>
    <w:rsid w:val="000068AD"/>
    <w:rPr>
      <w:rFonts w:ascii="Symbol" w:hAnsi="Symbol" w:cs="OpenSymbol"/>
    </w:rPr>
  </w:style>
  <w:style w:type="character" w:customStyle="1" w:styleId="24">
    <w:name w:val="Основной шрифт абзаца2"/>
    <w:rsid w:val="000068AD"/>
  </w:style>
  <w:style w:type="character" w:styleId="afe">
    <w:name w:val="page number"/>
    <w:basedOn w:val="13"/>
    <w:rsid w:val="000068AD"/>
  </w:style>
  <w:style w:type="character" w:customStyle="1" w:styleId="aff">
    <w:name w:val="Маркеры"/>
    <w:rsid w:val="000068AD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0068AD"/>
  </w:style>
  <w:style w:type="character" w:customStyle="1" w:styleId="HTMLPreformattedChar">
    <w:name w:val="HTML Preformatted Char"/>
    <w:rsid w:val="000068AD"/>
    <w:rPr>
      <w:rFonts w:ascii="Courier New" w:eastAsia="Calibri" w:hAnsi="Courier New" w:cs="Courier New"/>
      <w:lang w:val="ru-RU" w:bidi="ar-SA"/>
    </w:rPr>
  </w:style>
  <w:style w:type="paragraph" w:customStyle="1" w:styleId="25">
    <w:name w:val="Указатель2"/>
    <w:basedOn w:val="a"/>
    <w:rsid w:val="000068AD"/>
    <w:pPr>
      <w:suppressLineNumbers/>
      <w:spacing w:after="0" w:line="240" w:lineRule="auto"/>
    </w:pPr>
    <w:rPr>
      <w:rFonts w:ascii="Times New Roman" w:eastAsia="Times New Roman" w:hAnsi="Times New Roman" w:cs="Tahoma"/>
      <w:sz w:val="28"/>
      <w:szCs w:val="24"/>
    </w:rPr>
  </w:style>
  <w:style w:type="paragraph" w:customStyle="1" w:styleId="17">
    <w:name w:val="Название1"/>
    <w:basedOn w:val="a"/>
    <w:rsid w:val="000068AD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WW-">
    <w:name w:val="WW-Заголовок"/>
    <w:basedOn w:val="a"/>
    <w:next w:val="aff1"/>
    <w:rsid w:val="000068AD"/>
    <w:pPr>
      <w:widowControl w:val="0"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/>
      <w:sz w:val="28"/>
      <w:szCs w:val="28"/>
    </w:rPr>
  </w:style>
  <w:style w:type="paragraph" w:styleId="aff1">
    <w:name w:val="Subtitle"/>
    <w:basedOn w:val="afc"/>
    <w:next w:val="af7"/>
    <w:link w:val="aff2"/>
    <w:qFormat/>
    <w:rsid w:val="000068AD"/>
    <w:pPr>
      <w:jc w:val="center"/>
    </w:pPr>
    <w:rPr>
      <w:rFonts w:cs="Times New Roman"/>
      <w:i/>
      <w:iCs/>
    </w:rPr>
  </w:style>
  <w:style w:type="character" w:customStyle="1" w:styleId="aff2">
    <w:name w:val="Подзаголовок Знак"/>
    <w:basedOn w:val="a0"/>
    <w:link w:val="aff1"/>
    <w:rsid w:val="000068AD"/>
    <w:rPr>
      <w:rFonts w:ascii="Arial" w:eastAsia="MS Mincho" w:hAnsi="Arial" w:cs="Times New Roman"/>
      <w:i/>
      <w:iCs/>
      <w:sz w:val="28"/>
      <w:szCs w:val="28"/>
    </w:rPr>
  </w:style>
  <w:style w:type="paragraph" w:customStyle="1" w:styleId="33">
    <w:name w:val="Стиль3"/>
    <w:basedOn w:val="a"/>
    <w:rsid w:val="000068AD"/>
    <w:pPr>
      <w:widowControl w:val="0"/>
      <w:tabs>
        <w:tab w:val="left" w:pos="3467"/>
      </w:tabs>
      <w:suppressAutoHyphens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caaieiaie1">
    <w:name w:val="caaieiaie 1"/>
    <w:basedOn w:val="a"/>
    <w:next w:val="a"/>
    <w:rsid w:val="000068AD"/>
    <w:pPr>
      <w:keepNext/>
      <w:spacing w:after="0" w:line="240" w:lineRule="auto"/>
      <w:ind w:left="567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18">
    <w:name w:val="Нижний колонтитул Знак1"/>
    <w:rsid w:val="000068AD"/>
    <w:rPr>
      <w:sz w:val="28"/>
      <w:szCs w:val="24"/>
    </w:rPr>
  </w:style>
  <w:style w:type="paragraph" w:customStyle="1" w:styleId="ConsNonformat">
    <w:name w:val="ConsNonformat"/>
    <w:rsid w:val="000068AD"/>
    <w:pPr>
      <w:widowControl w:val="0"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  <w:style w:type="paragraph" w:customStyle="1" w:styleId="211">
    <w:name w:val="Основной текст с отступом 21"/>
    <w:basedOn w:val="a"/>
    <w:rsid w:val="000068AD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310">
    <w:name w:val="Основной текст с отступом 31"/>
    <w:basedOn w:val="a"/>
    <w:rsid w:val="000068AD"/>
    <w:pPr>
      <w:widowControl w:val="0"/>
      <w:tabs>
        <w:tab w:val="left" w:pos="720"/>
      </w:tabs>
      <w:autoSpaceDE w:val="0"/>
      <w:spacing w:after="0" w:line="240" w:lineRule="auto"/>
      <w:ind w:firstLine="360"/>
      <w:jc w:val="both"/>
    </w:pPr>
    <w:rPr>
      <w:rFonts w:ascii="Times New Roman" w:eastAsia="Times New Roman" w:hAnsi="Times New Roman"/>
      <w:i/>
      <w:iCs/>
      <w:sz w:val="28"/>
      <w:szCs w:val="24"/>
    </w:rPr>
  </w:style>
  <w:style w:type="paragraph" w:customStyle="1" w:styleId="aff3">
    <w:name w:val="Содержимое фрейма"/>
    <w:basedOn w:val="af7"/>
    <w:rsid w:val="000068AD"/>
    <w:pPr>
      <w:spacing w:line="240" w:lineRule="auto"/>
    </w:pPr>
    <w:rPr>
      <w:rFonts w:ascii="Times New Roman" w:eastAsia="Times New Roman" w:hAnsi="Times New Roman"/>
      <w:sz w:val="28"/>
      <w:szCs w:val="24"/>
    </w:rPr>
  </w:style>
  <w:style w:type="paragraph" w:customStyle="1" w:styleId="aff4">
    <w:name w:val="Содержимое таблицы"/>
    <w:basedOn w:val="a"/>
    <w:rsid w:val="000068AD"/>
    <w:pPr>
      <w:suppressLineNumbers/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paragraph" w:customStyle="1" w:styleId="aff5">
    <w:name w:val="Заголовок таблицы"/>
    <w:basedOn w:val="aff4"/>
    <w:rsid w:val="000068AD"/>
    <w:pPr>
      <w:jc w:val="center"/>
    </w:pPr>
    <w:rPr>
      <w:b/>
      <w:bCs/>
    </w:rPr>
  </w:style>
  <w:style w:type="paragraph" w:customStyle="1" w:styleId="aff6">
    <w:name w:val="Стиль"/>
    <w:rsid w:val="000068AD"/>
    <w:pPr>
      <w:suppressAutoHyphens/>
      <w:spacing w:after="0" w:line="100" w:lineRule="atLeast"/>
    </w:pPr>
    <w:rPr>
      <w:rFonts w:ascii="Times New Roman" w:eastAsia="Arial Unicode MS" w:hAnsi="Times New Roman" w:cs="Calibri"/>
      <w:kern w:val="1"/>
      <w:sz w:val="24"/>
      <w:szCs w:val="24"/>
    </w:rPr>
  </w:style>
  <w:style w:type="paragraph" w:styleId="HTML">
    <w:name w:val="HTML Preformatted"/>
    <w:basedOn w:val="a"/>
    <w:link w:val="HTML0"/>
    <w:uiPriority w:val="99"/>
    <w:rsid w:val="00006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68AD"/>
    <w:rPr>
      <w:rFonts w:ascii="Courier New" w:eastAsia="Calibri" w:hAnsi="Courier New" w:cs="Times New Roman"/>
      <w:sz w:val="20"/>
      <w:szCs w:val="20"/>
    </w:rPr>
  </w:style>
  <w:style w:type="character" w:customStyle="1" w:styleId="WW8Num4z0">
    <w:name w:val="WW8Num4z0"/>
    <w:rsid w:val="000068AD"/>
    <w:rPr>
      <w:rFonts w:ascii="Symbol" w:hAnsi="Symbol" w:cs="OpenSymbol"/>
    </w:rPr>
  </w:style>
  <w:style w:type="character" w:customStyle="1" w:styleId="41">
    <w:name w:val="Основной шрифт абзаца4"/>
    <w:rsid w:val="000068AD"/>
  </w:style>
  <w:style w:type="character" w:customStyle="1" w:styleId="34">
    <w:name w:val="Основной шрифт абзаца3"/>
    <w:rsid w:val="000068AD"/>
  </w:style>
  <w:style w:type="character" w:customStyle="1" w:styleId="WW8Num1z0">
    <w:name w:val="WW8Num1z0"/>
    <w:rsid w:val="000068AD"/>
    <w:rPr>
      <w:rFonts w:ascii="Symbol" w:hAnsi="Symbol" w:cs="OpenSymbol"/>
    </w:rPr>
  </w:style>
  <w:style w:type="paragraph" w:customStyle="1" w:styleId="42">
    <w:name w:val="Указатель4"/>
    <w:basedOn w:val="a"/>
    <w:rsid w:val="000068AD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26">
    <w:name w:val="Название объекта2"/>
    <w:basedOn w:val="a"/>
    <w:rsid w:val="000068A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rsid w:val="000068AD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19">
    <w:name w:val="Схема документа1"/>
    <w:basedOn w:val="a"/>
    <w:rsid w:val="000068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numbering" w:customStyle="1" w:styleId="1a">
    <w:name w:val="Нет списка1"/>
    <w:next w:val="a2"/>
    <w:semiHidden/>
    <w:rsid w:val="000068AD"/>
  </w:style>
  <w:style w:type="character" w:customStyle="1" w:styleId="1b">
    <w:name w:val="Основной текст Знак1"/>
    <w:rsid w:val="000068AD"/>
    <w:rPr>
      <w:sz w:val="26"/>
    </w:rPr>
  </w:style>
  <w:style w:type="character" w:customStyle="1" w:styleId="1c">
    <w:name w:val="Текст выноски Знак1"/>
    <w:rsid w:val="000068AD"/>
    <w:rPr>
      <w:rFonts w:ascii="Tahoma" w:hAnsi="Tahoma" w:cs="Tahoma"/>
      <w:sz w:val="16"/>
      <w:szCs w:val="16"/>
    </w:rPr>
  </w:style>
  <w:style w:type="character" w:styleId="aff7">
    <w:name w:val="FollowedHyperlink"/>
    <w:uiPriority w:val="99"/>
    <w:rsid w:val="000068AD"/>
    <w:rPr>
      <w:color w:val="800080"/>
      <w:u w:val="single"/>
    </w:rPr>
  </w:style>
  <w:style w:type="paragraph" w:customStyle="1" w:styleId="ConsNormal">
    <w:name w:val="ConsNormal"/>
    <w:link w:val="ConsNormal0"/>
    <w:uiPriority w:val="99"/>
    <w:rsid w:val="000068AD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xl63">
    <w:name w:val="xl63"/>
    <w:basedOn w:val="a"/>
    <w:rsid w:val="000068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0068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0068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6">
    <w:name w:val="xl66"/>
    <w:basedOn w:val="a"/>
    <w:rsid w:val="000068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0068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0068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ru-RU"/>
    </w:rPr>
  </w:style>
  <w:style w:type="paragraph" w:customStyle="1" w:styleId="xl69">
    <w:name w:val="xl69"/>
    <w:basedOn w:val="a"/>
    <w:rsid w:val="000068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0068AD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006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0068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068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0068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0068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068AD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068AD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0068AD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u w:val="single"/>
      <w:lang w:eastAsia="ru-RU"/>
    </w:rPr>
  </w:style>
  <w:style w:type="paragraph" w:customStyle="1" w:styleId="xl80">
    <w:name w:val="xl80"/>
    <w:basedOn w:val="a"/>
    <w:rsid w:val="000068AD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0068AD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0068AD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3">
    <w:name w:val="xl83"/>
    <w:basedOn w:val="a"/>
    <w:rsid w:val="000068AD"/>
    <w:pP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0068AD"/>
    <w:pP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0068AD"/>
    <w:pPr>
      <w:shd w:val="clear" w:color="000000" w:fill="A5A5A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0068AD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068AD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068AD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068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0068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068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0068AD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0068AD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0068AD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0068AD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6">
    <w:name w:val="xl96"/>
    <w:basedOn w:val="a"/>
    <w:rsid w:val="000068AD"/>
    <w:pP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0068AD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0068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0068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0068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0068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0068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0068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0068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068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006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006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006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0068AD"/>
    <w:pP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006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006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0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006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006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0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0068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0068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0068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006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0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006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0068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006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0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006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0068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0068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006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006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006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0068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0068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5">
    <w:name w:val="xl135"/>
    <w:basedOn w:val="a"/>
    <w:rsid w:val="00006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0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rsid w:val="000068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0068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006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0068AD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0068AD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u w:val="single"/>
      <w:lang w:eastAsia="ru-RU"/>
    </w:rPr>
  </w:style>
  <w:style w:type="paragraph" w:customStyle="1" w:styleId="xl142">
    <w:name w:val="xl142"/>
    <w:basedOn w:val="a"/>
    <w:rsid w:val="000068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0068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0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06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068AD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xl148">
    <w:name w:val="xl148"/>
    <w:basedOn w:val="a"/>
    <w:rsid w:val="000068AD"/>
    <w:pP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0068AD"/>
    <w:pP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50">
    <w:name w:val="xl150"/>
    <w:basedOn w:val="a"/>
    <w:rsid w:val="000068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068AD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ru-RU"/>
    </w:rPr>
  </w:style>
  <w:style w:type="paragraph" w:customStyle="1" w:styleId="xl152">
    <w:name w:val="xl152"/>
    <w:basedOn w:val="a"/>
    <w:rsid w:val="000068AD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d">
    <w:name w:val="Сетка таблицы1"/>
    <w:basedOn w:val="a1"/>
    <w:next w:val="ac"/>
    <w:uiPriority w:val="59"/>
    <w:rsid w:val="005A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C0A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C0AFA"/>
    <w:rPr>
      <w:rFonts w:ascii="Calibri Light" w:eastAsia="Times New Roman" w:hAnsi="Calibri Light" w:cs="Times New Roman"/>
      <w:color w:val="1F3763"/>
      <w:lang w:eastAsia="ru-RU"/>
    </w:rPr>
  </w:style>
  <w:style w:type="table" w:customStyle="1" w:styleId="27">
    <w:name w:val="Сетка таблицы2"/>
    <w:basedOn w:val="a1"/>
    <w:next w:val="ac"/>
    <w:uiPriority w:val="59"/>
    <w:rsid w:val="009C0AF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C0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line number"/>
    <w:basedOn w:val="a0"/>
    <w:uiPriority w:val="99"/>
    <w:semiHidden/>
    <w:unhideWhenUsed/>
    <w:rsid w:val="009C0AFA"/>
    <w:rPr>
      <w:rFonts w:cs="Times New Roman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C0AFA"/>
    <w:pPr>
      <w:keepNext/>
      <w:keepLines/>
      <w:spacing w:before="40" w:after="0" w:line="259" w:lineRule="auto"/>
      <w:outlineLvl w:val="5"/>
    </w:pPr>
    <w:rPr>
      <w:rFonts w:ascii="Calibri Light" w:eastAsia="Times New Roman" w:hAnsi="Calibri Light"/>
      <w:color w:val="1F3763"/>
    </w:rPr>
  </w:style>
  <w:style w:type="character" w:customStyle="1" w:styleId="1e">
    <w:name w:val="Неразрешенное упоминание1"/>
    <w:uiPriority w:val="99"/>
    <w:semiHidden/>
    <w:unhideWhenUsed/>
    <w:rsid w:val="009C0AFA"/>
    <w:rPr>
      <w:color w:val="605E5C"/>
      <w:shd w:val="clear" w:color="auto" w:fill="E1DFDD"/>
    </w:rPr>
  </w:style>
  <w:style w:type="character" w:customStyle="1" w:styleId="b-serp-urlitem1">
    <w:name w:val="b-serp-url__item1"/>
    <w:uiPriority w:val="99"/>
    <w:rsid w:val="009C0AFA"/>
    <w:rPr>
      <w:vanish/>
    </w:rPr>
  </w:style>
  <w:style w:type="character" w:customStyle="1" w:styleId="1f">
    <w:name w:val="Просмотренная гиперссылка1"/>
    <w:uiPriority w:val="99"/>
    <w:semiHidden/>
    <w:unhideWhenUsed/>
    <w:rsid w:val="009C0AFA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9C0AFA"/>
    <w:rPr>
      <w:color w:val="605E5C"/>
      <w:shd w:val="clear" w:color="auto" w:fill="E1DFDD"/>
    </w:rPr>
  </w:style>
  <w:style w:type="paragraph" w:customStyle="1" w:styleId="1f0">
    <w:name w:val="Рецензия1"/>
    <w:next w:val="aff9"/>
    <w:hidden/>
    <w:uiPriority w:val="99"/>
    <w:semiHidden/>
    <w:rsid w:val="009C0AFA"/>
    <w:pPr>
      <w:spacing w:after="0" w:line="240" w:lineRule="auto"/>
    </w:pPr>
    <w:rPr>
      <w:rFonts w:ascii="Calibri" w:eastAsia="Times New Roman" w:hAnsi="Calibri" w:cs="Times New Roman"/>
    </w:rPr>
  </w:style>
  <w:style w:type="character" w:styleId="HTML1">
    <w:name w:val="HTML Cite"/>
    <w:basedOn w:val="a0"/>
    <w:uiPriority w:val="99"/>
    <w:semiHidden/>
    <w:unhideWhenUsed/>
    <w:rsid w:val="009C0AFA"/>
    <w:rPr>
      <w:rFonts w:cs="Times New Roman"/>
      <w:i/>
    </w:rPr>
  </w:style>
  <w:style w:type="character" w:customStyle="1" w:styleId="FontStyle14">
    <w:name w:val="Font Style14"/>
    <w:uiPriority w:val="99"/>
    <w:rsid w:val="009C0AFA"/>
    <w:rPr>
      <w:rFonts w:ascii="Times New Roman" w:hAnsi="Times New Roman"/>
      <w:b/>
      <w:color w:val="000000"/>
      <w:sz w:val="20"/>
    </w:rPr>
  </w:style>
  <w:style w:type="paragraph" w:customStyle="1" w:styleId="affa">
    <w:name w:val="Пояснение"/>
    <w:uiPriority w:val="99"/>
    <w:rsid w:val="009C0AF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b">
    <w:name w:val="annotation reference"/>
    <w:basedOn w:val="a0"/>
    <w:uiPriority w:val="99"/>
    <w:semiHidden/>
    <w:unhideWhenUsed/>
    <w:rsid w:val="009C0AFA"/>
    <w:rPr>
      <w:rFonts w:cs="Times New Roman"/>
      <w:sz w:val="16"/>
    </w:rPr>
  </w:style>
  <w:style w:type="paragraph" w:customStyle="1" w:styleId="1f1">
    <w:name w:val="Текст примечания1"/>
    <w:basedOn w:val="a"/>
    <w:next w:val="affc"/>
    <w:link w:val="affd"/>
    <w:uiPriority w:val="99"/>
    <w:semiHidden/>
    <w:unhideWhenUsed/>
    <w:rsid w:val="009C0AFA"/>
    <w:pPr>
      <w:spacing w:after="16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Текст примечания Знак"/>
    <w:link w:val="1f1"/>
    <w:uiPriority w:val="99"/>
    <w:semiHidden/>
    <w:locked/>
    <w:rsid w:val="009C0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2">
    <w:name w:val="Тема примечания1"/>
    <w:basedOn w:val="affc"/>
    <w:next w:val="affc"/>
    <w:uiPriority w:val="99"/>
    <w:semiHidden/>
    <w:unhideWhenUsed/>
    <w:rsid w:val="009C0AFA"/>
    <w:pPr>
      <w:spacing w:after="160"/>
    </w:pPr>
    <w:rPr>
      <w:rFonts w:ascii="Calibri" w:hAnsi="Calibri"/>
      <w:b/>
      <w:bCs/>
      <w:lang w:eastAsia="en-US"/>
    </w:rPr>
  </w:style>
  <w:style w:type="character" w:customStyle="1" w:styleId="610">
    <w:name w:val="Заголовок 6 Знак1"/>
    <w:basedOn w:val="a0"/>
    <w:uiPriority w:val="9"/>
    <w:semiHidden/>
    <w:locked/>
    <w:rsid w:val="009C0AFA"/>
    <w:rPr>
      <w:rFonts w:asciiTheme="minorHAnsi" w:eastAsiaTheme="minorEastAsia" w:hAnsiTheme="minorHAnsi" w:cs="Times New Roman"/>
      <w:b/>
      <w:bCs/>
    </w:rPr>
  </w:style>
  <w:style w:type="paragraph" w:styleId="aff9">
    <w:name w:val="Revision"/>
    <w:hidden/>
    <w:uiPriority w:val="99"/>
    <w:semiHidden/>
    <w:rsid w:val="009C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annotation text"/>
    <w:basedOn w:val="a"/>
    <w:link w:val="1f3"/>
    <w:uiPriority w:val="99"/>
    <w:semiHidden/>
    <w:unhideWhenUsed/>
    <w:rsid w:val="009C0A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link w:val="affc"/>
    <w:uiPriority w:val="99"/>
    <w:semiHidden/>
    <w:rsid w:val="009C0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C0AFA"/>
    <w:rPr>
      <w:b/>
      <w:bCs/>
    </w:rPr>
  </w:style>
  <w:style w:type="character" w:customStyle="1" w:styleId="afff">
    <w:name w:val="Тема примечания Знак"/>
    <w:basedOn w:val="1f3"/>
    <w:link w:val="affe"/>
    <w:uiPriority w:val="99"/>
    <w:semiHidden/>
    <w:rsid w:val="009C0A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4">
    <w:name w:val="Тема примечания Знак1"/>
    <w:basedOn w:val="1f3"/>
    <w:uiPriority w:val="99"/>
    <w:semiHidden/>
    <w:rsid w:val="009C0A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9C0AFA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lang w:val="en-US" w:eastAsia="ar-SA"/>
    </w:rPr>
  </w:style>
  <w:style w:type="paragraph" w:customStyle="1" w:styleId="1f5">
    <w:name w:val="Без интервала1"/>
    <w:rsid w:val="00CE56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BF2A7C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F73F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36">
    <w:name w:val="Основной текст (3)_"/>
    <w:link w:val="37"/>
    <w:rsid w:val="00BD00EC"/>
    <w:rPr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BD00EC"/>
    <w:pPr>
      <w:shd w:val="clear" w:color="auto" w:fill="FFFFFF"/>
      <w:spacing w:before="4980" w:after="0" w:line="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font5">
    <w:name w:val="font5"/>
    <w:basedOn w:val="a"/>
    <w:rsid w:val="00F72A9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F72A9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F72A9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Heading1Char">
    <w:name w:val="Heading 1 Char"/>
    <w:basedOn w:val="a0"/>
    <w:link w:val="110"/>
    <w:rsid w:val="00D331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a0"/>
    <w:link w:val="212"/>
    <w:rsid w:val="00D331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a0"/>
    <w:link w:val="311"/>
    <w:uiPriority w:val="99"/>
    <w:rsid w:val="00D331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a0"/>
    <w:link w:val="410"/>
    <w:uiPriority w:val="9"/>
    <w:semiHidden/>
    <w:rsid w:val="00D3311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3311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3311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2"/>
    <w:uiPriority w:val="99"/>
    <w:rsid w:val="00D33116"/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3311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33116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3311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33116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3311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3311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3311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33116"/>
    <w:rPr>
      <w:sz w:val="24"/>
      <w:szCs w:val="24"/>
    </w:rPr>
  </w:style>
  <w:style w:type="paragraph" w:styleId="28">
    <w:name w:val="Quote"/>
    <w:basedOn w:val="a"/>
    <w:next w:val="a"/>
    <w:link w:val="29"/>
    <w:uiPriority w:val="29"/>
    <w:qFormat/>
    <w:rsid w:val="00D33116"/>
    <w:pPr>
      <w:ind w:left="720" w:right="720"/>
    </w:pPr>
    <w:rPr>
      <w:i/>
    </w:rPr>
  </w:style>
  <w:style w:type="character" w:customStyle="1" w:styleId="29">
    <w:name w:val="Цитата 2 Знак"/>
    <w:basedOn w:val="a0"/>
    <w:link w:val="28"/>
    <w:uiPriority w:val="29"/>
    <w:rsid w:val="00D33116"/>
    <w:rPr>
      <w:rFonts w:ascii="Calibri" w:eastAsia="Calibri" w:hAnsi="Calibri" w:cs="Times New Roman"/>
      <w:i/>
    </w:rPr>
  </w:style>
  <w:style w:type="paragraph" w:styleId="afff0">
    <w:name w:val="Intense Quote"/>
    <w:basedOn w:val="a"/>
    <w:next w:val="a"/>
    <w:link w:val="afff1"/>
    <w:uiPriority w:val="30"/>
    <w:qFormat/>
    <w:rsid w:val="00D331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1">
    <w:name w:val="Выделенная цитата Знак"/>
    <w:basedOn w:val="a0"/>
    <w:link w:val="afff0"/>
    <w:uiPriority w:val="30"/>
    <w:rsid w:val="00D33116"/>
    <w:rPr>
      <w:rFonts w:ascii="Calibri" w:eastAsia="Calibri" w:hAnsi="Calibri" w:cs="Times New Roman"/>
      <w:i/>
      <w:shd w:val="clear" w:color="auto" w:fill="F2F2F2"/>
    </w:rPr>
  </w:style>
  <w:style w:type="character" w:customStyle="1" w:styleId="HeaderChar">
    <w:name w:val="Header Char"/>
    <w:basedOn w:val="a0"/>
    <w:link w:val="1f6"/>
    <w:uiPriority w:val="99"/>
    <w:rsid w:val="00D33116"/>
    <w:rPr>
      <w:rFonts w:ascii="Times New Roman" w:hAnsi="Times New Roman"/>
      <w:sz w:val="26"/>
      <w:szCs w:val="26"/>
    </w:rPr>
  </w:style>
  <w:style w:type="character" w:customStyle="1" w:styleId="FooterChar">
    <w:name w:val="Footer Char"/>
    <w:basedOn w:val="a0"/>
    <w:link w:val="1f7"/>
    <w:uiPriority w:val="99"/>
    <w:rsid w:val="00D33116"/>
    <w:rPr>
      <w:rFonts w:ascii="Times New Roman" w:eastAsia="Calibri" w:hAnsi="Times New Roman" w:cs="Times New Roman"/>
      <w:sz w:val="26"/>
      <w:szCs w:val="26"/>
    </w:rPr>
  </w:style>
  <w:style w:type="character" w:customStyle="1" w:styleId="CaptionChar">
    <w:name w:val="Caption Char"/>
    <w:uiPriority w:val="99"/>
    <w:rsid w:val="00D33116"/>
  </w:style>
  <w:style w:type="table" w:customStyle="1" w:styleId="TableGridLight">
    <w:name w:val="Table Grid Light"/>
    <w:basedOn w:val="a1"/>
    <w:uiPriority w:val="59"/>
    <w:rsid w:val="00D3311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3311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3311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331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331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331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331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331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331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331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331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331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331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331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331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331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331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3311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33116"/>
    <w:rPr>
      <w:sz w:val="18"/>
    </w:rPr>
  </w:style>
  <w:style w:type="paragraph" w:styleId="afff2">
    <w:name w:val="endnote text"/>
    <w:basedOn w:val="a"/>
    <w:link w:val="afff3"/>
    <w:uiPriority w:val="99"/>
    <w:semiHidden/>
    <w:unhideWhenUsed/>
    <w:rsid w:val="00D33116"/>
    <w:pPr>
      <w:spacing w:after="0" w:line="240" w:lineRule="auto"/>
    </w:pPr>
    <w:rPr>
      <w:sz w:val="20"/>
    </w:rPr>
  </w:style>
  <w:style w:type="character" w:customStyle="1" w:styleId="afff3">
    <w:name w:val="Текст концевой сноски Знак"/>
    <w:basedOn w:val="a0"/>
    <w:link w:val="afff2"/>
    <w:uiPriority w:val="99"/>
    <w:semiHidden/>
    <w:rsid w:val="00D33116"/>
    <w:rPr>
      <w:rFonts w:ascii="Calibri" w:eastAsia="Calibri" w:hAnsi="Calibri" w:cs="Times New Roman"/>
      <w:sz w:val="20"/>
    </w:rPr>
  </w:style>
  <w:style w:type="character" w:styleId="afff4">
    <w:name w:val="endnote reference"/>
    <w:basedOn w:val="a0"/>
    <w:uiPriority w:val="99"/>
    <w:semiHidden/>
    <w:unhideWhenUsed/>
    <w:rsid w:val="00D33116"/>
    <w:rPr>
      <w:vertAlign w:val="superscript"/>
    </w:rPr>
  </w:style>
  <w:style w:type="paragraph" w:styleId="1f8">
    <w:name w:val="toc 1"/>
    <w:basedOn w:val="a"/>
    <w:next w:val="a"/>
    <w:uiPriority w:val="39"/>
    <w:unhideWhenUsed/>
    <w:rsid w:val="00D33116"/>
    <w:pPr>
      <w:spacing w:after="57"/>
    </w:pPr>
  </w:style>
  <w:style w:type="paragraph" w:styleId="2a">
    <w:name w:val="toc 2"/>
    <w:basedOn w:val="a"/>
    <w:next w:val="a"/>
    <w:uiPriority w:val="39"/>
    <w:unhideWhenUsed/>
    <w:rsid w:val="00D33116"/>
    <w:pPr>
      <w:spacing w:after="57"/>
      <w:ind w:left="283"/>
    </w:pPr>
  </w:style>
  <w:style w:type="paragraph" w:styleId="38">
    <w:name w:val="toc 3"/>
    <w:basedOn w:val="a"/>
    <w:next w:val="a"/>
    <w:uiPriority w:val="39"/>
    <w:unhideWhenUsed/>
    <w:rsid w:val="00D33116"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rsid w:val="00D3311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33116"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rsid w:val="00D3311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3311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3311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33116"/>
    <w:pPr>
      <w:spacing w:after="57"/>
      <w:ind w:left="2268"/>
    </w:pPr>
  </w:style>
  <w:style w:type="paragraph" w:styleId="afff5">
    <w:name w:val="TOC Heading"/>
    <w:uiPriority w:val="39"/>
    <w:unhideWhenUsed/>
    <w:rsid w:val="00D33116"/>
  </w:style>
  <w:style w:type="paragraph" w:styleId="afff6">
    <w:name w:val="table of figures"/>
    <w:basedOn w:val="a"/>
    <w:next w:val="a"/>
    <w:uiPriority w:val="99"/>
    <w:unhideWhenUsed/>
    <w:rsid w:val="00D33116"/>
    <w:pPr>
      <w:spacing w:after="0"/>
    </w:pPr>
  </w:style>
  <w:style w:type="paragraph" w:customStyle="1" w:styleId="110">
    <w:name w:val="Заголовок 11"/>
    <w:basedOn w:val="a"/>
    <w:next w:val="a"/>
    <w:link w:val="Heading1Char"/>
    <w:qFormat/>
    <w:rsid w:val="00D33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2">
    <w:name w:val="Заголовок 21"/>
    <w:basedOn w:val="a"/>
    <w:next w:val="a"/>
    <w:link w:val="Heading2Char"/>
    <w:qFormat/>
    <w:rsid w:val="00D3311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311">
    <w:name w:val="Заголовок 31"/>
    <w:basedOn w:val="a"/>
    <w:link w:val="Heading3Char"/>
    <w:uiPriority w:val="99"/>
    <w:qFormat/>
    <w:rsid w:val="00D33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410">
    <w:name w:val="Заголовок 41"/>
    <w:basedOn w:val="a"/>
    <w:next w:val="a"/>
    <w:link w:val="Heading4Char"/>
    <w:uiPriority w:val="9"/>
    <w:semiHidden/>
    <w:unhideWhenUsed/>
    <w:qFormat/>
    <w:rsid w:val="00D331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62">
    <w:name w:val="Заголовок 62"/>
    <w:basedOn w:val="a"/>
    <w:next w:val="a"/>
    <w:link w:val="Heading6Char"/>
    <w:uiPriority w:val="99"/>
    <w:unhideWhenUsed/>
    <w:qFormat/>
    <w:rsid w:val="00D33116"/>
    <w:pPr>
      <w:spacing w:before="240" w:after="60" w:line="240" w:lineRule="auto"/>
      <w:outlineLvl w:val="5"/>
    </w:pPr>
    <w:rPr>
      <w:rFonts w:ascii="Calibri Light" w:eastAsia="Times New Roman" w:hAnsi="Calibri Light"/>
      <w:color w:val="1F3763"/>
      <w:lang w:eastAsia="ru-RU"/>
    </w:rPr>
  </w:style>
  <w:style w:type="paragraph" w:customStyle="1" w:styleId="1f6">
    <w:name w:val="Верхний колонтитул1"/>
    <w:basedOn w:val="a"/>
    <w:link w:val="HeaderChar"/>
    <w:uiPriority w:val="99"/>
    <w:unhideWhenUsed/>
    <w:rsid w:val="00D3311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1f7">
    <w:name w:val="Нижний колонтитул1"/>
    <w:basedOn w:val="a"/>
    <w:link w:val="FooterChar"/>
    <w:uiPriority w:val="99"/>
    <w:unhideWhenUsed/>
    <w:rsid w:val="00D3311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39">
    <w:name w:val="Название объекта3"/>
    <w:basedOn w:val="a"/>
    <w:qFormat/>
    <w:rsid w:val="00D33116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f3">
    <w:name w:val="Обычный (веб) Знак"/>
    <w:link w:val="af2"/>
    <w:uiPriority w:val="99"/>
    <w:rsid w:val="00D33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33116"/>
    <w:rPr>
      <w:b/>
      <w:bCs/>
      <w:i/>
      <w:iCs/>
      <w:color w:val="FF0000"/>
    </w:rPr>
  </w:style>
  <w:style w:type="character" w:customStyle="1" w:styleId="ConsNormal0">
    <w:name w:val="ConsNormal Знак"/>
    <w:basedOn w:val="a0"/>
    <w:link w:val="ConsNormal"/>
    <w:uiPriority w:val="99"/>
    <w:rsid w:val="00D33116"/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2b">
    <w:name w:val="Верхний колонтитул Знак2"/>
    <w:basedOn w:val="a0"/>
    <w:uiPriority w:val="99"/>
    <w:semiHidden/>
    <w:rsid w:val="00D33116"/>
    <w:rPr>
      <w:rFonts w:ascii="Calibri" w:eastAsia="Calibri" w:hAnsi="Calibri" w:cs="Times New Roman"/>
    </w:rPr>
  </w:style>
  <w:style w:type="character" w:customStyle="1" w:styleId="2c">
    <w:name w:val="Нижний колонтитул Знак2"/>
    <w:basedOn w:val="a0"/>
    <w:uiPriority w:val="99"/>
    <w:semiHidden/>
    <w:rsid w:val="00D331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D13E-CE02-44AF-AACF-2DFF0488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46</Pages>
  <Words>9562</Words>
  <Characters>54505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Semenova_TA</dc:creator>
  <cp:lastModifiedBy>Акимова Нина Дмитриевна</cp:lastModifiedBy>
  <cp:revision>92</cp:revision>
  <cp:lastPrinted>2023-11-17T09:04:00Z</cp:lastPrinted>
  <dcterms:created xsi:type="dcterms:W3CDTF">2023-11-16T11:14:00Z</dcterms:created>
  <dcterms:modified xsi:type="dcterms:W3CDTF">2024-02-28T08:53:00Z</dcterms:modified>
</cp:coreProperties>
</file>