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A5" w:rsidRDefault="00C6325E" w:rsidP="00DF1BA5">
      <w:pPr>
        <w:jc w:val="center"/>
        <w:rPr>
          <w:rFonts w:cs="Times New Roman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6101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47" t="-31" r="-47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BA5" w:rsidRDefault="00DF1BA5" w:rsidP="00DF1BA5">
      <w:pPr>
        <w:jc w:val="center"/>
        <w:rPr>
          <w:rFonts w:cs="Times New Roman"/>
          <w:sz w:val="28"/>
          <w:szCs w:val="28"/>
        </w:rPr>
      </w:pPr>
    </w:p>
    <w:p w:rsidR="00B879ED" w:rsidRPr="006A0E3D" w:rsidRDefault="00B879ED" w:rsidP="00B879ED">
      <w:pPr>
        <w:suppressAutoHyphens w:val="0"/>
        <w:overflowPunct/>
        <w:autoSpaceDE/>
        <w:jc w:val="center"/>
        <w:rPr>
          <w:rFonts w:cs="Times New Roman"/>
          <w:b/>
          <w:sz w:val="28"/>
          <w:szCs w:val="28"/>
          <w:lang w:eastAsia="ru-RU" w:bidi="ar-SA"/>
        </w:rPr>
      </w:pPr>
      <w:r w:rsidRPr="006A0E3D">
        <w:rPr>
          <w:rFonts w:cs="Times New Roman"/>
          <w:b/>
          <w:sz w:val="28"/>
          <w:szCs w:val="28"/>
          <w:lang w:eastAsia="ru-RU" w:bidi="ar-SA"/>
        </w:rPr>
        <w:t>АДМИНИСТРАЦИЯ ПЛЕСЕЦКОГО МУНИЦИПАЛЬНОГО ОКРУГА АРХАНГЕЛЬСКОЙ ОБЛАСТИ</w:t>
      </w:r>
    </w:p>
    <w:p w:rsidR="00B879ED" w:rsidRDefault="00B879ED" w:rsidP="00B879ED">
      <w:pPr>
        <w:jc w:val="center"/>
        <w:rPr>
          <w:b/>
          <w:sz w:val="28"/>
          <w:szCs w:val="28"/>
        </w:rPr>
      </w:pPr>
    </w:p>
    <w:p w:rsidR="00B879ED" w:rsidRDefault="00B879ED" w:rsidP="00B879ED">
      <w:pPr>
        <w:jc w:val="center"/>
        <w:rPr>
          <w:b/>
          <w:sz w:val="28"/>
          <w:szCs w:val="28"/>
        </w:rPr>
      </w:pPr>
    </w:p>
    <w:p w:rsidR="00B879ED" w:rsidRDefault="00B879ED" w:rsidP="00B879ED">
      <w:pPr>
        <w:jc w:val="center"/>
        <w:rPr>
          <w:b/>
          <w:sz w:val="28"/>
          <w:szCs w:val="28"/>
        </w:rPr>
      </w:pPr>
    </w:p>
    <w:p w:rsidR="00B879ED" w:rsidRDefault="00B879ED" w:rsidP="00B879ED">
      <w:pPr>
        <w:jc w:val="center"/>
      </w:pPr>
      <w:r>
        <w:rPr>
          <w:rFonts w:ascii="Book Antiqua" w:hAnsi="Book Antiqua" w:cs="Book Antiqua"/>
          <w:b/>
          <w:spacing w:val="60"/>
          <w:sz w:val="36"/>
          <w:szCs w:val="36"/>
        </w:rPr>
        <w:t>ПОСТАНОВЛЕНИЕ</w:t>
      </w:r>
    </w:p>
    <w:p w:rsidR="00B879ED" w:rsidRDefault="00B879ED" w:rsidP="00B879ED">
      <w:pPr>
        <w:jc w:val="center"/>
        <w:rPr>
          <w:rFonts w:ascii="Book Antiqua" w:hAnsi="Book Antiqua" w:cs="Book Antiqua"/>
          <w:b/>
          <w:spacing w:val="60"/>
          <w:sz w:val="28"/>
          <w:szCs w:val="28"/>
        </w:rPr>
      </w:pPr>
    </w:p>
    <w:p w:rsidR="00B879ED" w:rsidRPr="005B0A04" w:rsidRDefault="00D20E3C" w:rsidP="005B0A04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09 февраля 2024 года № 79-па</w:t>
      </w:r>
      <w:bookmarkStart w:id="0" w:name="_GoBack"/>
      <w:bookmarkEnd w:id="0"/>
    </w:p>
    <w:p w:rsidR="00B879ED" w:rsidRPr="005B0A04" w:rsidRDefault="00E66713" w:rsidP="005B0A04">
      <w:pPr>
        <w:pStyle w:val="ae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 xml:space="preserve"> </w:t>
      </w:r>
    </w:p>
    <w:p w:rsidR="00B879ED" w:rsidRPr="00627EF4" w:rsidRDefault="00B879ED" w:rsidP="00B879ED">
      <w:pPr>
        <w:jc w:val="center"/>
        <w:rPr>
          <w:rFonts w:ascii="Book Antiqua" w:hAnsi="Book Antiqua" w:cs="Book Antiqua"/>
          <w:b/>
          <w:spacing w:val="60"/>
          <w:sz w:val="26"/>
          <w:szCs w:val="26"/>
        </w:rPr>
      </w:pPr>
    </w:p>
    <w:p w:rsidR="00B879ED" w:rsidRPr="00B61D09" w:rsidRDefault="00B879ED" w:rsidP="00B879ED">
      <w:pPr>
        <w:jc w:val="center"/>
        <w:rPr>
          <w:sz w:val="24"/>
          <w:szCs w:val="24"/>
        </w:rPr>
      </w:pPr>
      <w:r w:rsidRPr="00B61D09">
        <w:rPr>
          <w:rFonts w:cs="Times New Roman"/>
          <w:sz w:val="24"/>
          <w:szCs w:val="24"/>
        </w:rPr>
        <w:t>пос. Плесецк</w:t>
      </w:r>
    </w:p>
    <w:p w:rsidR="00B879ED" w:rsidRPr="00627EF4" w:rsidRDefault="00B879ED" w:rsidP="00B879ED">
      <w:pPr>
        <w:jc w:val="center"/>
        <w:rPr>
          <w:rFonts w:cs="Times New Roman"/>
          <w:sz w:val="26"/>
          <w:szCs w:val="26"/>
        </w:rPr>
      </w:pPr>
    </w:p>
    <w:p w:rsidR="00B879ED" w:rsidRDefault="00B879ED" w:rsidP="00B879ED">
      <w:pPr>
        <w:jc w:val="center"/>
        <w:rPr>
          <w:rFonts w:cs="Times New Roman"/>
          <w:sz w:val="28"/>
          <w:szCs w:val="28"/>
        </w:rPr>
      </w:pPr>
    </w:p>
    <w:p w:rsidR="00B879ED" w:rsidRPr="001000EB" w:rsidRDefault="00B879ED" w:rsidP="00B879ED">
      <w:pPr>
        <w:jc w:val="center"/>
        <w:rPr>
          <w:rFonts w:cs="Times New Roman"/>
          <w:sz w:val="28"/>
          <w:szCs w:val="28"/>
        </w:rPr>
      </w:pPr>
    </w:p>
    <w:p w:rsidR="00DF1BA5" w:rsidRPr="002B4998" w:rsidRDefault="006D0F70" w:rsidP="00DF1BA5">
      <w:pPr>
        <w:contextualSpacing/>
        <w:jc w:val="center"/>
        <w:rPr>
          <w:b/>
          <w:sz w:val="28"/>
          <w:szCs w:val="28"/>
        </w:rPr>
      </w:pPr>
      <w:r w:rsidRPr="006D0F70">
        <w:rPr>
          <w:b/>
          <w:sz w:val="28"/>
          <w:szCs w:val="28"/>
        </w:rPr>
        <w:t>Об определении 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</w:t>
      </w:r>
      <w:r w:rsidR="00F7568A">
        <w:rPr>
          <w:b/>
          <w:sz w:val="28"/>
          <w:szCs w:val="28"/>
        </w:rPr>
        <w:t>, расположенными</w:t>
      </w:r>
      <w:r w:rsidRPr="006D0F70">
        <w:rPr>
          <w:b/>
          <w:sz w:val="28"/>
          <w:szCs w:val="28"/>
        </w:rPr>
        <w:t xml:space="preserve"> на территории </w:t>
      </w:r>
      <w:r w:rsidR="00B879ED">
        <w:rPr>
          <w:b/>
          <w:sz w:val="28"/>
          <w:szCs w:val="28"/>
        </w:rPr>
        <w:t>Плесецкого</w:t>
      </w:r>
      <w:r w:rsidR="00DF1BA5" w:rsidRPr="002B4998">
        <w:rPr>
          <w:b/>
          <w:sz w:val="28"/>
          <w:szCs w:val="28"/>
        </w:rPr>
        <w:t xml:space="preserve"> муниципального </w:t>
      </w:r>
      <w:r w:rsidR="00B879ED">
        <w:rPr>
          <w:b/>
          <w:sz w:val="28"/>
          <w:szCs w:val="28"/>
        </w:rPr>
        <w:t>округа</w:t>
      </w:r>
      <w:r w:rsidR="00DF1BA5" w:rsidRPr="002B4998">
        <w:rPr>
          <w:b/>
          <w:sz w:val="28"/>
          <w:szCs w:val="28"/>
        </w:rPr>
        <w:t xml:space="preserve"> Архангельской области </w:t>
      </w:r>
    </w:p>
    <w:p w:rsidR="00DF1BA5" w:rsidRDefault="00DF1BA5" w:rsidP="00DF1BA5">
      <w:pPr>
        <w:tabs>
          <w:tab w:val="left" w:pos="540"/>
          <w:tab w:val="left" w:pos="720"/>
        </w:tabs>
        <w:ind w:firstLine="720"/>
        <w:jc w:val="both"/>
        <w:rPr>
          <w:b/>
          <w:bCs/>
          <w:sz w:val="28"/>
          <w:szCs w:val="28"/>
        </w:rPr>
      </w:pPr>
    </w:p>
    <w:p w:rsidR="00B879ED" w:rsidRDefault="00B879ED" w:rsidP="00DF1BA5">
      <w:pPr>
        <w:tabs>
          <w:tab w:val="left" w:pos="540"/>
          <w:tab w:val="left" w:pos="720"/>
        </w:tabs>
        <w:ind w:firstLine="720"/>
        <w:jc w:val="both"/>
        <w:rPr>
          <w:b/>
          <w:bCs/>
          <w:sz w:val="28"/>
          <w:szCs w:val="28"/>
        </w:rPr>
      </w:pPr>
    </w:p>
    <w:p w:rsidR="006D0F70" w:rsidRPr="00BF5074" w:rsidRDefault="006D0F70" w:rsidP="00BF5074">
      <w:pPr>
        <w:ind w:firstLine="708"/>
        <w:jc w:val="both"/>
        <w:rPr>
          <w:rFonts w:cs="Times New Roman"/>
          <w:b/>
          <w:sz w:val="28"/>
          <w:szCs w:val="28"/>
        </w:rPr>
      </w:pPr>
      <w:proofErr w:type="gramStart"/>
      <w:r w:rsidRPr="006D0F70">
        <w:rPr>
          <w:sz w:val="28"/>
          <w:szCs w:val="26"/>
        </w:rPr>
        <w:t>В соответствии с Жилищным кодексом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</w:t>
      </w:r>
      <w:proofErr w:type="gramEnd"/>
      <w:r w:rsidRPr="006D0F70">
        <w:rPr>
          <w:sz w:val="28"/>
          <w:szCs w:val="26"/>
        </w:rPr>
        <w:t xml:space="preserve"> </w:t>
      </w:r>
      <w:proofErr w:type="gramStart"/>
      <w:r w:rsidRPr="006D0F70">
        <w:rPr>
          <w:sz w:val="28"/>
          <w:szCs w:val="26"/>
        </w:rPr>
        <w:t xml:space="preserve">Российской Федерации от 03.04.2013 № 290 «О минимальном перечне услуг </w:t>
      </w:r>
      <w:r w:rsidR="00E66713">
        <w:rPr>
          <w:sz w:val="28"/>
          <w:szCs w:val="26"/>
        </w:rPr>
        <w:t xml:space="preserve">             </w:t>
      </w:r>
      <w:r w:rsidRPr="006D0F70">
        <w:rPr>
          <w:sz w:val="28"/>
          <w:szCs w:val="26"/>
        </w:rPr>
        <w:t>и работ, необходимых для обеспечения надлежащего содержания общего имущества в многоквартирном доме, и поря</w:t>
      </w:r>
      <w:r>
        <w:rPr>
          <w:sz w:val="28"/>
          <w:szCs w:val="26"/>
        </w:rPr>
        <w:t>дке их оказания и выполнения»,</w:t>
      </w:r>
      <w:r w:rsidR="002A7E2B" w:rsidRPr="002A7E2B">
        <w:rPr>
          <w:sz w:val="28"/>
          <w:szCs w:val="28"/>
        </w:rPr>
        <w:t xml:space="preserve"> </w:t>
      </w:r>
      <w:r w:rsidR="00134CAB" w:rsidRPr="00152EE6">
        <w:rPr>
          <w:sz w:val="28"/>
          <w:szCs w:val="28"/>
        </w:rPr>
        <w:t>постановлением</w:t>
      </w:r>
      <w:r w:rsidR="002A7E2B" w:rsidRPr="00152EE6">
        <w:rPr>
          <w:sz w:val="28"/>
          <w:szCs w:val="28"/>
        </w:rPr>
        <w:t xml:space="preserve"> администрации Плесецкого муниципального округа Арх</w:t>
      </w:r>
      <w:r w:rsidR="00010E32" w:rsidRPr="00152EE6">
        <w:rPr>
          <w:sz w:val="28"/>
          <w:szCs w:val="28"/>
        </w:rPr>
        <w:t>ангельской области от 15.04.</w:t>
      </w:r>
      <w:r w:rsidR="002A7E2B" w:rsidRPr="00152EE6">
        <w:rPr>
          <w:sz w:val="28"/>
          <w:szCs w:val="28"/>
        </w:rPr>
        <w:t>2022 года № 561-па «</w:t>
      </w:r>
      <w:r w:rsidR="002A7E2B" w:rsidRPr="00152EE6">
        <w:rPr>
          <w:rFonts w:cs="Times New Roman"/>
          <w:color w:val="000000"/>
          <w:sz w:val="28"/>
          <w:szCs w:val="28"/>
        </w:rPr>
        <w:t xml:space="preserve">Об утверждении перечня управляющих организаций для управления многоквартирными домами, в отношении которых собственниками  </w:t>
      </w:r>
      <w:r w:rsidR="002A7E2B" w:rsidRPr="00152EE6">
        <w:rPr>
          <w:rStyle w:val="aa"/>
          <w:rFonts w:eastAsia="Arial" w:cs="Times New Roman"/>
          <w:color w:val="000000"/>
          <w:spacing w:val="-10"/>
          <w:kern w:val="1"/>
          <w:sz w:val="28"/>
          <w:szCs w:val="28"/>
          <w:u w:val="none"/>
          <w:shd w:val="clear" w:color="auto" w:fill="FFFFFF"/>
        </w:rPr>
        <w:t xml:space="preserve">помещений не выбран способ управления такими домами, </w:t>
      </w:r>
      <w:r w:rsidR="002A7E2B" w:rsidRPr="00152EE6">
        <w:rPr>
          <w:rFonts w:cs="Times New Roman"/>
          <w:sz w:val="28"/>
          <w:szCs w:val="28"/>
        </w:rPr>
        <w:t>или выбранный</w:t>
      </w:r>
      <w:proofErr w:type="gramEnd"/>
      <w:r w:rsidR="002A7E2B" w:rsidRPr="00152EE6">
        <w:rPr>
          <w:rFonts w:cs="Times New Roman"/>
          <w:sz w:val="28"/>
          <w:szCs w:val="28"/>
        </w:rPr>
        <w:t xml:space="preserve"> способ управления не реализован, не определена управляющая организация,</w:t>
      </w:r>
      <w:r w:rsidR="002A7E2B" w:rsidRPr="00152EE6">
        <w:rPr>
          <w:rStyle w:val="aa"/>
          <w:rFonts w:eastAsia="Arial" w:cs="Times New Roman"/>
          <w:color w:val="000000"/>
          <w:spacing w:val="-10"/>
          <w:kern w:val="1"/>
          <w:sz w:val="28"/>
          <w:szCs w:val="28"/>
          <w:u w:val="none"/>
          <w:shd w:val="clear" w:color="auto" w:fill="FFFFFF"/>
        </w:rPr>
        <w:t xml:space="preserve"> расположенными </w:t>
      </w:r>
      <w:r w:rsidR="002A7E2B" w:rsidRPr="00152EE6">
        <w:rPr>
          <w:rFonts w:cs="Times New Roman"/>
          <w:sz w:val="28"/>
          <w:szCs w:val="28"/>
        </w:rPr>
        <w:t xml:space="preserve">на территории </w:t>
      </w:r>
      <w:r w:rsidR="002A7E2B" w:rsidRPr="00152EE6">
        <w:rPr>
          <w:rFonts w:cs="Times New Roman"/>
          <w:sz w:val="28"/>
          <w:szCs w:val="28"/>
        </w:rPr>
        <w:lastRenderedPageBreak/>
        <w:t xml:space="preserve">Плесецкого муниципального округа Архангельской области», </w:t>
      </w:r>
      <w:r w:rsidR="007F3790" w:rsidRPr="00152EE6">
        <w:rPr>
          <w:sz w:val="28"/>
          <w:szCs w:val="26"/>
        </w:rPr>
        <w:t xml:space="preserve"> </w:t>
      </w:r>
      <w:r w:rsidR="00BF5074" w:rsidRPr="00152EE6">
        <w:rPr>
          <w:rFonts w:eastAsia="Calibri" w:cs="Times New Roman"/>
          <w:sz w:val="28"/>
          <w:szCs w:val="28"/>
          <w:lang w:eastAsia="en-US"/>
        </w:rPr>
        <w:t>администрация</w:t>
      </w:r>
      <w:r w:rsidR="00BF5074">
        <w:rPr>
          <w:rFonts w:eastAsia="Calibri" w:cs="Times New Roman"/>
          <w:sz w:val="28"/>
          <w:szCs w:val="28"/>
          <w:lang w:eastAsia="en-US"/>
        </w:rPr>
        <w:t xml:space="preserve"> Плесецкого муниципального округа </w:t>
      </w:r>
      <w:proofErr w:type="gramStart"/>
      <w:r w:rsidR="00BF5074" w:rsidRPr="001000EB">
        <w:rPr>
          <w:rFonts w:cs="Times New Roman"/>
          <w:b/>
          <w:sz w:val="28"/>
          <w:szCs w:val="28"/>
        </w:rPr>
        <w:t>п</w:t>
      </w:r>
      <w:proofErr w:type="gramEnd"/>
      <w:r w:rsidR="00BF5074" w:rsidRPr="001000EB">
        <w:rPr>
          <w:rFonts w:cs="Times New Roman"/>
          <w:b/>
          <w:sz w:val="28"/>
          <w:szCs w:val="28"/>
        </w:rPr>
        <w:t xml:space="preserve"> о с т а н о в л я е т:</w:t>
      </w:r>
      <w:r w:rsidR="00BF5074">
        <w:rPr>
          <w:rFonts w:cs="Times New Roman"/>
          <w:b/>
          <w:sz w:val="28"/>
          <w:szCs w:val="28"/>
        </w:rPr>
        <w:t xml:space="preserve">  </w:t>
      </w:r>
      <w:r w:rsidR="007F3790">
        <w:rPr>
          <w:sz w:val="28"/>
          <w:szCs w:val="26"/>
        </w:rPr>
        <w:t xml:space="preserve">                           </w:t>
      </w:r>
      <w:r w:rsidR="00BF5074">
        <w:rPr>
          <w:b/>
          <w:sz w:val="28"/>
          <w:szCs w:val="26"/>
        </w:rPr>
        <w:t xml:space="preserve"> </w:t>
      </w:r>
    </w:p>
    <w:p w:rsidR="006D0F70" w:rsidRPr="00EB36F9" w:rsidRDefault="006D0F70" w:rsidP="006D0F70">
      <w:pPr>
        <w:ind w:firstLine="708"/>
        <w:jc w:val="both"/>
        <w:rPr>
          <w:rFonts w:cs="Times New Roman"/>
          <w:sz w:val="28"/>
          <w:szCs w:val="28"/>
        </w:rPr>
      </w:pPr>
      <w:r w:rsidRPr="006D0F70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</w:r>
      <w:proofErr w:type="gramStart"/>
      <w:r w:rsidRPr="006D0F70">
        <w:rPr>
          <w:rFonts w:cs="Times New Roman"/>
          <w:sz w:val="28"/>
          <w:szCs w:val="28"/>
        </w:rPr>
        <w:t>До проведения открытого конкурса и получения результатов по отбору управляющей организации для управления многок</w:t>
      </w:r>
      <w:r w:rsidR="00F7568A">
        <w:rPr>
          <w:rFonts w:cs="Times New Roman"/>
          <w:sz w:val="28"/>
          <w:szCs w:val="28"/>
        </w:rPr>
        <w:t>вартирными домами, расположенных</w:t>
      </w:r>
      <w:r w:rsidRPr="006D0F70">
        <w:rPr>
          <w:rFonts w:cs="Times New Roman"/>
          <w:sz w:val="28"/>
          <w:szCs w:val="28"/>
        </w:rPr>
        <w:t xml:space="preserve"> на территории </w:t>
      </w:r>
      <w:r w:rsidR="00BF5074">
        <w:rPr>
          <w:rFonts w:cs="Times New Roman"/>
          <w:sz w:val="28"/>
          <w:szCs w:val="28"/>
        </w:rPr>
        <w:t xml:space="preserve">Плесецкого </w:t>
      </w:r>
      <w:r>
        <w:rPr>
          <w:rFonts w:cs="Times New Roman"/>
          <w:sz w:val="28"/>
          <w:szCs w:val="28"/>
        </w:rPr>
        <w:t xml:space="preserve">муниципального </w:t>
      </w:r>
      <w:r w:rsidR="00BF5074">
        <w:rPr>
          <w:rFonts w:cs="Times New Roman"/>
          <w:sz w:val="28"/>
          <w:szCs w:val="28"/>
        </w:rPr>
        <w:t xml:space="preserve">округа </w:t>
      </w:r>
      <w:r w:rsidRPr="006D0F70">
        <w:rPr>
          <w:rFonts w:cs="Times New Roman"/>
          <w:sz w:val="28"/>
          <w:szCs w:val="28"/>
        </w:rPr>
        <w:t xml:space="preserve">Архангельской области, в отношении которых собственниками помещений </w:t>
      </w:r>
      <w:r w:rsidR="00BF5074">
        <w:rPr>
          <w:rFonts w:cs="Times New Roman"/>
          <w:sz w:val="28"/>
          <w:szCs w:val="28"/>
        </w:rPr>
        <w:t xml:space="preserve">              </w:t>
      </w:r>
      <w:r w:rsidRPr="006D0F70">
        <w:rPr>
          <w:rFonts w:cs="Times New Roman"/>
          <w:sz w:val="28"/>
          <w:szCs w:val="28"/>
        </w:rPr>
        <w:t xml:space="preserve">в многоквартирном доме не выбран способ управления таким домом или выбранный способ управления не реализован, не определена управляющая организация, определить временную управляющую организацию </w:t>
      </w:r>
      <w:r w:rsidR="00BF5074">
        <w:rPr>
          <w:rFonts w:cs="Times New Roman"/>
          <w:sz w:val="28"/>
          <w:szCs w:val="28"/>
        </w:rPr>
        <w:t>–</w:t>
      </w:r>
      <w:r w:rsidRPr="006D0F70">
        <w:rPr>
          <w:rFonts w:cs="Times New Roman"/>
          <w:sz w:val="28"/>
          <w:szCs w:val="28"/>
        </w:rPr>
        <w:t xml:space="preserve"> </w:t>
      </w:r>
      <w:r w:rsidRPr="00BC02FC">
        <w:rPr>
          <w:rFonts w:cs="Times New Roman"/>
          <w:sz w:val="28"/>
          <w:szCs w:val="28"/>
        </w:rPr>
        <w:t>Общество</w:t>
      </w:r>
      <w:r w:rsidR="00BF5074">
        <w:rPr>
          <w:rFonts w:cs="Times New Roman"/>
          <w:sz w:val="28"/>
          <w:szCs w:val="28"/>
        </w:rPr>
        <w:t xml:space="preserve"> </w:t>
      </w:r>
      <w:r w:rsidRPr="00BC02FC">
        <w:rPr>
          <w:rFonts w:cs="Times New Roman"/>
          <w:sz w:val="28"/>
          <w:szCs w:val="28"/>
        </w:rPr>
        <w:t xml:space="preserve"> с ограниченной ответственностью «</w:t>
      </w:r>
      <w:r w:rsidR="00AD45CA">
        <w:rPr>
          <w:rFonts w:cs="Times New Roman"/>
          <w:sz w:val="28"/>
          <w:szCs w:val="28"/>
        </w:rPr>
        <w:t>ПЕРВАЯ РЕГИОНАЛЬНАЯ УПРАВЛЯЮЩАЯ КОМПАНИЯ АРХАНГЕЛЬСКОЙ</w:t>
      </w:r>
      <w:proofErr w:type="gramEnd"/>
      <w:r w:rsidR="00AD45CA">
        <w:rPr>
          <w:rFonts w:cs="Times New Roman"/>
          <w:sz w:val="28"/>
          <w:szCs w:val="28"/>
        </w:rPr>
        <w:t xml:space="preserve"> </w:t>
      </w:r>
      <w:proofErr w:type="gramStart"/>
      <w:r w:rsidR="00AD45CA">
        <w:rPr>
          <w:rFonts w:cs="Times New Roman"/>
          <w:sz w:val="28"/>
          <w:szCs w:val="28"/>
        </w:rPr>
        <w:t>ОБЛАСТИ</w:t>
      </w:r>
      <w:r w:rsidR="00BC02FC" w:rsidRPr="00BC02FC">
        <w:rPr>
          <w:rFonts w:cs="Times New Roman"/>
          <w:sz w:val="28"/>
          <w:szCs w:val="28"/>
        </w:rPr>
        <w:t>»</w:t>
      </w:r>
      <w:r w:rsidR="00BF5074">
        <w:rPr>
          <w:rFonts w:cs="Times New Roman"/>
          <w:sz w:val="28"/>
          <w:szCs w:val="28"/>
        </w:rPr>
        <w:t xml:space="preserve"> </w:t>
      </w:r>
      <w:r w:rsidR="00AD45CA">
        <w:rPr>
          <w:rFonts w:cs="Times New Roman"/>
          <w:sz w:val="28"/>
          <w:szCs w:val="28"/>
        </w:rPr>
        <w:t xml:space="preserve">(далее – ООО «ПРУК АО» </w:t>
      </w:r>
      <w:r w:rsidR="00BC02FC" w:rsidRPr="00BC02FC">
        <w:rPr>
          <w:rFonts w:cs="Times New Roman"/>
          <w:sz w:val="28"/>
          <w:szCs w:val="28"/>
        </w:rPr>
        <w:t xml:space="preserve">(ИНН </w:t>
      </w:r>
      <w:r w:rsidR="00AD45CA">
        <w:rPr>
          <w:rFonts w:cs="Times New Roman"/>
          <w:sz w:val="28"/>
          <w:szCs w:val="28"/>
        </w:rPr>
        <w:t>2920017016</w:t>
      </w:r>
      <w:r w:rsidRPr="00BC02FC">
        <w:rPr>
          <w:rFonts w:cs="Times New Roman"/>
          <w:sz w:val="28"/>
          <w:szCs w:val="28"/>
        </w:rPr>
        <w:t xml:space="preserve">, </w:t>
      </w:r>
      <w:r w:rsidR="00AD45CA">
        <w:rPr>
          <w:rFonts w:cs="Times New Roman"/>
          <w:sz w:val="28"/>
          <w:szCs w:val="28"/>
        </w:rPr>
        <w:t>распоряжение Государственной жилищной инспекции</w:t>
      </w:r>
      <w:r w:rsidR="0083308E">
        <w:rPr>
          <w:rFonts w:cs="Times New Roman"/>
          <w:sz w:val="28"/>
          <w:szCs w:val="28"/>
        </w:rPr>
        <w:t xml:space="preserve"> Архангельской области от </w:t>
      </w:r>
      <w:r w:rsidR="00AD45CA">
        <w:rPr>
          <w:rFonts w:cs="Times New Roman"/>
          <w:sz w:val="28"/>
          <w:szCs w:val="28"/>
        </w:rPr>
        <w:t>06 августа 2020</w:t>
      </w:r>
      <w:r w:rsidR="0083308E">
        <w:rPr>
          <w:rFonts w:cs="Times New Roman"/>
          <w:sz w:val="28"/>
          <w:szCs w:val="28"/>
        </w:rPr>
        <w:t xml:space="preserve"> года </w:t>
      </w:r>
      <w:r w:rsidR="00AD45CA">
        <w:rPr>
          <w:rFonts w:cs="Times New Roman"/>
          <w:sz w:val="28"/>
          <w:szCs w:val="28"/>
        </w:rPr>
        <w:t xml:space="preserve">                     </w:t>
      </w:r>
      <w:r w:rsidR="0083308E">
        <w:rPr>
          <w:rFonts w:cs="Times New Roman"/>
          <w:sz w:val="28"/>
          <w:szCs w:val="28"/>
        </w:rPr>
        <w:t xml:space="preserve">№ </w:t>
      </w:r>
      <w:r w:rsidR="00AD45CA">
        <w:rPr>
          <w:rFonts w:cs="Times New Roman"/>
          <w:sz w:val="28"/>
          <w:szCs w:val="28"/>
        </w:rPr>
        <w:t>01-48/21</w:t>
      </w:r>
      <w:r w:rsidR="0083308E">
        <w:rPr>
          <w:rFonts w:cs="Times New Roman"/>
          <w:sz w:val="28"/>
          <w:szCs w:val="28"/>
        </w:rPr>
        <w:t xml:space="preserve"> «О предоставлении лицензии» на</w:t>
      </w:r>
      <w:r w:rsidRPr="006D0F70">
        <w:rPr>
          <w:rFonts w:cs="Times New Roman"/>
          <w:sz w:val="28"/>
          <w:szCs w:val="28"/>
        </w:rPr>
        <w:t xml:space="preserve"> </w:t>
      </w:r>
      <w:r w:rsidR="0083308E">
        <w:rPr>
          <w:rFonts w:cs="Times New Roman"/>
          <w:sz w:val="28"/>
          <w:szCs w:val="28"/>
        </w:rPr>
        <w:t xml:space="preserve">осуществление предпринимательской деятельности </w:t>
      </w:r>
      <w:r w:rsidRPr="00EB36F9">
        <w:rPr>
          <w:rFonts w:cs="Times New Roman"/>
          <w:sz w:val="28"/>
          <w:szCs w:val="28"/>
        </w:rPr>
        <w:t>по упр</w:t>
      </w:r>
      <w:r w:rsidR="003B5F59" w:rsidRPr="00EB36F9">
        <w:rPr>
          <w:rFonts w:cs="Times New Roman"/>
          <w:sz w:val="28"/>
          <w:szCs w:val="28"/>
        </w:rPr>
        <w:t>авлению многоквартирными домами</w:t>
      </w:r>
      <w:r w:rsidR="0083308E">
        <w:rPr>
          <w:rFonts w:cs="Times New Roman"/>
          <w:sz w:val="28"/>
          <w:szCs w:val="28"/>
        </w:rPr>
        <w:t>)</w:t>
      </w:r>
      <w:r w:rsidR="00B56FEF" w:rsidRPr="00EB36F9">
        <w:rPr>
          <w:rFonts w:cs="Times New Roman"/>
          <w:sz w:val="28"/>
          <w:szCs w:val="28"/>
        </w:rPr>
        <w:t xml:space="preserve"> </w:t>
      </w:r>
      <w:r w:rsidRPr="00EB36F9">
        <w:rPr>
          <w:rFonts w:cs="Times New Roman"/>
          <w:sz w:val="28"/>
          <w:szCs w:val="28"/>
        </w:rPr>
        <w:t xml:space="preserve">согласно </w:t>
      </w:r>
      <w:r w:rsidR="0083308E">
        <w:rPr>
          <w:rFonts w:cs="Times New Roman"/>
          <w:sz w:val="28"/>
          <w:szCs w:val="28"/>
        </w:rPr>
        <w:t>перечню</w:t>
      </w:r>
      <w:r w:rsidR="00240B0D" w:rsidRPr="00EB36F9">
        <w:rPr>
          <w:rFonts w:cs="Times New Roman"/>
          <w:sz w:val="28"/>
          <w:szCs w:val="28"/>
        </w:rPr>
        <w:t xml:space="preserve"> </w:t>
      </w:r>
      <w:r w:rsidR="00240B0D" w:rsidRPr="004D0A02">
        <w:rPr>
          <w:rFonts w:cs="Times New Roman"/>
          <w:sz w:val="28"/>
          <w:szCs w:val="28"/>
        </w:rPr>
        <w:t>(п</w:t>
      </w:r>
      <w:r w:rsidR="00413890" w:rsidRPr="004D0A02">
        <w:rPr>
          <w:rFonts w:cs="Times New Roman"/>
          <w:sz w:val="28"/>
          <w:szCs w:val="28"/>
        </w:rPr>
        <w:t>риложения</w:t>
      </w:r>
      <w:r w:rsidRPr="004D0A02">
        <w:rPr>
          <w:rFonts w:cs="Times New Roman"/>
          <w:sz w:val="28"/>
          <w:szCs w:val="28"/>
        </w:rPr>
        <w:t xml:space="preserve"> № 1</w:t>
      </w:r>
      <w:r w:rsidR="003B4C34" w:rsidRPr="004D0A02">
        <w:rPr>
          <w:rFonts w:cs="Times New Roman"/>
          <w:sz w:val="28"/>
          <w:szCs w:val="28"/>
        </w:rPr>
        <w:t>, № 3</w:t>
      </w:r>
      <w:r w:rsidRPr="004D0A02">
        <w:rPr>
          <w:rFonts w:cs="Times New Roman"/>
          <w:sz w:val="28"/>
          <w:szCs w:val="28"/>
        </w:rPr>
        <w:t xml:space="preserve"> к настоящему постановлению).</w:t>
      </w:r>
      <w:r w:rsidRPr="00EB36F9">
        <w:rPr>
          <w:rFonts w:cs="Times New Roman"/>
          <w:sz w:val="28"/>
          <w:szCs w:val="28"/>
        </w:rPr>
        <w:t xml:space="preserve"> </w:t>
      </w:r>
      <w:proofErr w:type="gramEnd"/>
    </w:p>
    <w:p w:rsidR="000F074A" w:rsidRPr="00EB36F9" w:rsidRDefault="000F074A" w:rsidP="006D0F70">
      <w:pPr>
        <w:ind w:firstLine="708"/>
        <w:jc w:val="both"/>
        <w:rPr>
          <w:rFonts w:cs="Times New Roman"/>
          <w:sz w:val="28"/>
          <w:szCs w:val="28"/>
        </w:rPr>
      </w:pPr>
      <w:r w:rsidRPr="00EB36F9">
        <w:rPr>
          <w:rFonts w:cs="Times New Roman"/>
          <w:sz w:val="28"/>
          <w:szCs w:val="28"/>
        </w:rPr>
        <w:t>2.</w:t>
      </w:r>
      <w:r w:rsidRPr="00EB36F9">
        <w:rPr>
          <w:rFonts w:cs="Times New Roman"/>
          <w:sz w:val="28"/>
          <w:szCs w:val="28"/>
        </w:rPr>
        <w:tab/>
        <w:t>Заключить</w:t>
      </w:r>
      <w:r w:rsidR="00104F5F" w:rsidRPr="00EB36F9">
        <w:rPr>
          <w:rFonts w:cs="Times New Roman"/>
          <w:sz w:val="28"/>
          <w:szCs w:val="28"/>
        </w:rPr>
        <w:t xml:space="preserve"> с </w:t>
      </w:r>
      <w:r w:rsidR="00AD45CA">
        <w:rPr>
          <w:rFonts w:cs="Times New Roman"/>
          <w:sz w:val="28"/>
          <w:szCs w:val="28"/>
        </w:rPr>
        <w:t>ООО</w:t>
      </w:r>
      <w:r w:rsidR="00104F5F" w:rsidRPr="00EB36F9">
        <w:rPr>
          <w:rFonts w:cs="Times New Roman"/>
          <w:sz w:val="28"/>
          <w:szCs w:val="28"/>
        </w:rPr>
        <w:t xml:space="preserve"> </w:t>
      </w:r>
      <w:r w:rsidR="00BF5074" w:rsidRPr="00EB36F9">
        <w:rPr>
          <w:rFonts w:cs="Times New Roman"/>
          <w:sz w:val="28"/>
          <w:szCs w:val="28"/>
        </w:rPr>
        <w:t>«</w:t>
      </w:r>
      <w:r w:rsidR="00AD45CA">
        <w:rPr>
          <w:rFonts w:cs="Times New Roman"/>
          <w:sz w:val="28"/>
          <w:szCs w:val="28"/>
        </w:rPr>
        <w:t>ПРУК АО</w:t>
      </w:r>
      <w:r w:rsidR="00BF5074" w:rsidRPr="00EB36F9">
        <w:rPr>
          <w:rFonts w:cs="Times New Roman"/>
          <w:sz w:val="28"/>
          <w:szCs w:val="28"/>
        </w:rPr>
        <w:t>»</w:t>
      </w:r>
      <w:r w:rsidR="003B4C34">
        <w:rPr>
          <w:rFonts w:cs="Times New Roman"/>
          <w:sz w:val="28"/>
          <w:szCs w:val="28"/>
        </w:rPr>
        <w:t xml:space="preserve"> временный</w:t>
      </w:r>
      <w:r w:rsidR="00BF5074" w:rsidRPr="00EB36F9">
        <w:rPr>
          <w:rFonts w:cs="Times New Roman"/>
          <w:sz w:val="28"/>
          <w:szCs w:val="28"/>
        </w:rPr>
        <w:t xml:space="preserve"> </w:t>
      </w:r>
      <w:r w:rsidR="00104F5F" w:rsidRPr="00EB36F9">
        <w:rPr>
          <w:rFonts w:cs="Times New Roman"/>
          <w:sz w:val="28"/>
          <w:szCs w:val="28"/>
        </w:rPr>
        <w:t xml:space="preserve">договор управления многоквартирными домами, расположенными на территории </w:t>
      </w:r>
      <w:r w:rsidR="00583C66" w:rsidRPr="00EB36F9">
        <w:rPr>
          <w:rFonts w:cs="Times New Roman"/>
          <w:sz w:val="28"/>
          <w:szCs w:val="28"/>
        </w:rPr>
        <w:t xml:space="preserve">Плесецкого муниципального округа </w:t>
      </w:r>
      <w:r w:rsidR="00104F5F" w:rsidRPr="00EB36F9">
        <w:rPr>
          <w:rFonts w:cs="Times New Roman"/>
          <w:sz w:val="28"/>
          <w:szCs w:val="28"/>
        </w:rPr>
        <w:t>Архангельской области</w:t>
      </w:r>
      <w:r w:rsidR="003B4C34">
        <w:rPr>
          <w:rFonts w:cs="Times New Roman"/>
          <w:sz w:val="28"/>
          <w:szCs w:val="28"/>
        </w:rPr>
        <w:t>.</w:t>
      </w:r>
    </w:p>
    <w:p w:rsidR="006D0F70" w:rsidRPr="00EB36F9" w:rsidRDefault="000426BC" w:rsidP="006D0F70">
      <w:pPr>
        <w:ind w:firstLine="708"/>
        <w:jc w:val="both"/>
        <w:rPr>
          <w:rFonts w:cs="Times New Roman"/>
          <w:sz w:val="28"/>
          <w:szCs w:val="28"/>
        </w:rPr>
      </w:pPr>
      <w:r w:rsidRPr="00EB36F9">
        <w:rPr>
          <w:rFonts w:cs="Times New Roman"/>
          <w:sz w:val="28"/>
          <w:szCs w:val="28"/>
        </w:rPr>
        <w:t>3</w:t>
      </w:r>
      <w:r w:rsidR="006D0F70" w:rsidRPr="00EB36F9">
        <w:rPr>
          <w:rFonts w:cs="Times New Roman"/>
          <w:sz w:val="28"/>
          <w:szCs w:val="28"/>
        </w:rPr>
        <w:t>.</w:t>
      </w:r>
      <w:r w:rsidR="006D0F70" w:rsidRPr="00EB36F9">
        <w:rPr>
          <w:rFonts w:cs="Times New Roman"/>
          <w:sz w:val="28"/>
          <w:szCs w:val="28"/>
        </w:rPr>
        <w:tab/>
        <w:t>Предоставление коммунальных услуг собственникам и пользователям помещений в многоквартирных домах осуществляется  ресурсоснабжающими  организациями в соответствии с п.п. «б» п.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6D0F70" w:rsidRPr="00EB36F9" w:rsidRDefault="000426BC" w:rsidP="006D0F70">
      <w:pPr>
        <w:ind w:firstLine="708"/>
        <w:jc w:val="both"/>
        <w:rPr>
          <w:rFonts w:cs="Times New Roman"/>
          <w:sz w:val="28"/>
          <w:szCs w:val="28"/>
        </w:rPr>
      </w:pPr>
      <w:r w:rsidRPr="00EB36F9">
        <w:rPr>
          <w:rFonts w:cs="Times New Roman"/>
          <w:sz w:val="28"/>
          <w:szCs w:val="28"/>
        </w:rPr>
        <w:t>4</w:t>
      </w:r>
      <w:r w:rsidR="006D0F70" w:rsidRPr="00EB36F9">
        <w:rPr>
          <w:rFonts w:cs="Times New Roman"/>
          <w:sz w:val="28"/>
          <w:szCs w:val="28"/>
        </w:rPr>
        <w:t xml:space="preserve">.  </w:t>
      </w:r>
      <w:r w:rsidR="003B5F59" w:rsidRPr="00EB36F9">
        <w:rPr>
          <w:rFonts w:cs="Times New Roman"/>
          <w:sz w:val="28"/>
          <w:szCs w:val="28"/>
        </w:rPr>
        <w:t xml:space="preserve">  </w:t>
      </w:r>
      <w:proofErr w:type="gramStart"/>
      <w:r w:rsidR="006D0F70" w:rsidRPr="00EB36F9">
        <w:rPr>
          <w:rFonts w:cs="Times New Roman"/>
          <w:sz w:val="28"/>
          <w:szCs w:val="28"/>
        </w:rPr>
        <w:t>Утвердить Перечень</w:t>
      </w:r>
      <w:r w:rsidR="009A49D8" w:rsidRPr="00EB36F9">
        <w:rPr>
          <w:rFonts w:cs="Times New Roman"/>
          <w:sz w:val="28"/>
          <w:szCs w:val="28"/>
        </w:rPr>
        <w:t xml:space="preserve"> и стоимость</w:t>
      </w:r>
      <w:r w:rsidR="006D0F70" w:rsidRPr="00EB36F9">
        <w:rPr>
          <w:rFonts w:cs="Times New Roman"/>
          <w:sz w:val="28"/>
          <w:szCs w:val="28"/>
        </w:rPr>
        <w:t xml:space="preserve"> работ и (или) услуг по уп</w:t>
      </w:r>
      <w:r w:rsidR="009A49D8" w:rsidRPr="00EB36F9">
        <w:rPr>
          <w:rFonts w:cs="Times New Roman"/>
          <w:sz w:val="28"/>
          <w:szCs w:val="28"/>
        </w:rPr>
        <w:t xml:space="preserve">равлению многоквартирным домом и </w:t>
      </w:r>
      <w:r w:rsidR="006D0F70" w:rsidRPr="00EB36F9">
        <w:rPr>
          <w:rFonts w:cs="Times New Roman"/>
          <w:sz w:val="28"/>
          <w:szCs w:val="28"/>
        </w:rPr>
        <w:t xml:space="preserve">по содержанию и ремонту общего имущества </w:t>
      </w:r>
      <w:r w:rsidR="00583C66" w:rsidRPr="00EB36F9">
        <w:rPr>
          <w:rFonts w:cs="Times New Roman"/>
          <w:sz w:val="28"/>
          <w:szCs w:val="28"/>
        </w:rPr>
        <w:t xml:space="preserve">                     </w:t>
      </w:r>
      <w:r w:rsidR="006D0F70" w:rsidRPr="00EB36F9">
        <w:rPr>
          <w:rFonts w:cs="Times New Roman"/>
          <w:sz w:val="28"/>
          <w:szCs w:val="28"/>
        </w:rPr>
        <w:t>в многоквартирных домах, в соответствии с постановлением Правительства Российской Федерации от 03.04.2013 № 290 «О минимальном перечне услуг</w:t>
      </w:r>
      <w:r w:rsidR="00583C66" w:rsidRPr="00EB36F9">
        <w:rPr>
          <w:rFonts w:cs="Times New Roman"/>
          <w:sz w:val="28"/>
          <w:szCs w:val="28"/>
        </w:rPr>
        <w:t xml:space="preserve">                    </w:t>
      </w:r>
      <w:r w:rsidR="006D0F70" w:rsidRPr="00EB36F9">
        <w:rPr>
          <w:rFonts w:cs="Times New Roman"/>
          <w:sz w:val="28"/>
          <w:szCs w:val="28"/>
        </w:rPr>
        <w:t xml:space="preserve"> и работ, необходимых для обеспечения надлежащего содержания общего имущества в многоквартирном доме и порядке их оказания и</w:t>
      </w:r>
      <w:r w:rsidR="00413890">
        <w:rPr>
          <w:rFonts w:cs="Times New Roman"/>
          <w:sz w:val="28"/>
          <w:szCs w:val="28"/>
        </w:rPr>
        <w:t xml:space="preserve"> выполнения» согласно приложениям</w:t>
      </w:r>
      <w:r w:rsidR="003B4C34">
        <w:rPr>
          <w:rFonts w:cs="Times New Roman"/>
          <w:sz w:val="28"/>
          <w:szCs w:val="28"/>
        </w:rPr>
        <w:t xml:space="preserve"> № 2, № 4</w:t>
      </w:r>
      <w:r w:rsidR="006D0F70" w:rsidRPr="00EB36F9">
        <w:rPr>
          <w:rFonts w:cs="Times New Roman"/>
          <w:sz w:val="28"/>
          <w:szCs w:val="28"/>
        </w:rPr>
        <w:t xml:space="preserve"> к настоящему</w:t>
      </w:r>
      <w:proofErr w:type="gramEnd"/>
      <w:r w:rsidR="006D0F70" w:rsidRPr="00EB36F9">
        <w:rPr>
          <w:rFonts w:cs="Times New Roman"/>
          <w:sz w:val="28"/>
          <w:szCs w:val="28"/>
        </w:rPr>
        <w:t xml:space="preserve"> постановлению.</w:t>
      </w:r>
    </w:p>
    <w:p w:rsidR="006D0F70" w:rsidRPr="00EB36F9" w:rsidRDefault="000426BC" w:rsidP="006D0F70">
      <w:pPr>
        <w:jc w:val="both"/>
        <w:rPr>
          <w:rFonts w:cs="Times New Roman"/>
          <w:sz w:val="28"/>
          <w:szCs w:val="28"/>
        </w:rPr>
      </w:pPr>
      <w:r w:rsidRPr="00EB36F9">
        <w:rPr>
          <w:rFonts w:cs="Times New Roman"/>
          <w:sz w:val="28"/>
          <w:szCs w:val="28"/>
        </w:rPr>
        <w:t xml:space="preserve">          5</w:t>
      </w:r>
      <w:r w:rsidR="006D0F70" w:rsidRPr="00EB36F9">
        <w:rPr>
          <w:rFonts w:cs="Times New Roman"/>
          <w:sz w:val="28"/>
          <w:szCs w:val="28"/>
        </w:rPr>
        <w:t>.</w:t>
      </w:r>
      <w:r w:rsidR="006D0F70" w:rsidRPr="00EB36F9">
        <w:rPr>
          <w:rFonts w:cs="Times New Roman"/>
          <w:sz w:val="28"/>
          <w:szCs w:val="28"/>
        </w:rPr>
        <w:tab/>
      </w:r>
      <w:proofErr w:type="gramStart"/>
      <w:r w:rsidR="006D0F70" w:rsidRPr="00EB36F9">
        <w:rPr>
          <w:rFonts w:cs="Times New Roman"/>
          <w:sz w:val="28"/>
          <w:szCs w:val="28"/>
        </w:rPr>
        <w:t>Утвердить размер платы за содержание и ремонт жилых помещений для нанимателей  жилых помещений по договорам социального найма и</w:t>
      </w:r>
      <w:r w:rsidR="006D0F70" w:rsidRPr="00EB36F9">
        <w:rPr>
          <w:rFonts w:cs="Times New Roman"/>
          <w:b/>
          <w:sz w:val="28"/>
          <w:szCs w:val="28"/>
        </w:rPr>
        <w:t xml:space="preserve"> </w:t>
      </w:r>
      <w:r w:rsidR="006D0F70" w:rsidRPr="00EB36F9">
        <w:rPr>
          <w:rFonts w:cs="Times New Roman"/>
          <w:sz w:val="28"/>
          <w:szCs w:val="28"/>
        </w:rPr>
        <w:t>собственников помещений в многоквартирных домах,</w:t>
      </w:r>
      <w:r w:rsidR="006D0F70" w:rsidRPr="00EB36F9">
        <w:rPr>
          <w:rFonts w:eastAsia="Calibri" w:cs="Times New Roman"/>
          <w:sz w:val="28"/>
          <w:szCs w:val="28"/>
        </w:rPr>
        <w:t xml:space="preserve"> которые </w:t>
      </w:r>
      <w:r w:rsidR="00583C66" w:rsidRPr="00EB36F9">
        <w:rPr>
          <w:rFonts w:eastAsia="Calibri" w:cs="Times New Roman"/>
          <w:sz w:val="28"/>
          <w:szCs w:val="28"/>
        </w:rPr>
        <w:t xml:space="preserve">                    </w:t>
      </w:r>
      <w:r w:rsidR="006D0F70" w:rsidRPr="00EB36F9">
        <w:rPr>
          <w:rFonts w:eastAsia="Calibri" w:cs="Times New Roman"/>
          <w:sz w:val="28"/>
          <w:szCs w:val="28"/>
        </w:rPr>
        <w:t xml:space="preserve">не приняли решение о выборе способа управления многоквартирным домом </w:t>
      </w:r>
      <w:r w:rsidR="006D0F70" w:rsidRPr="00EB36F9">
        <w:rPr>
          <w:rFonts w:cs="Times New Roman"/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 </w:t>
      </w:r>
      <w:r w:rsidR="00583C66" w:rsidRPr="00EB36F9">
        <w:rPr>
          <w:rFonts w:cs="Times New Roman"/>
          <w:sz w:val="28"/>
          <w:szCs w:val="28"/>
        </w:rPr>
        <w:t xml:space="preserve">                        </w:t>
      </w:r>
      <w:r w:rsidR="006D0F70" w:rsidRPr="00533F9B">
        <w:rPr>
          <w:rFonts w:cs="Times New Roman"/>
          <w:sz w:val="28"/>
          <w:szCs w:val="28"/>
        </w:rPr>
        <w:t>в соответствии</w:t>
      </w:r>
      <w:r w:rsidR="00583C66" w:rsidRPr="00533F9B">
        <w:rPr>
          <w:rFonts w:cs="Times New Roman"/>
          <w:sz w:val="28"/>
          <w:szCs w:val="28"/>
        </w:rPr>
        <w:t xml:space="preserve"> </w:t>
      </w:r>
      <w:r w:rsidR="006D0F70" w:rsidRPr="00533F9B">
        <w:rPr>
          <w:rFonts w:cs="Times New Roman"/>
          <w:sz w:val="28"/>
          <w:szCs w:val="28"/>
        </w:rPr>
        <w:t xml:space="preserve">с ч. 4 ст. 158 Жилищного кодекса Российской Федерации, </w:t>
      </w:r>
      <w:r w:rsidR="00533F9B" w:rsidRPr="003B4C34">
        <w:rPr>
          <w:rFonts w:cs="Times New Roman"/>
          <w:sz w:val="28"/>
          <w:szCs w:val="28"/>
        </w:rPr>
        <w:t>согласно приложениям</w:t>
      </w:r>
      <w:proofErr w:type="gramEnd"/>
      <w:r w:rsidR="006D0F70" w:rsidRPr="003B4C34">
        <w:rPr>
          <w:rFonts w:cs="Times New Roman"/>
          <w:sz w:val="28"/>
          <w:szCs w:val="28"/>
        </w:rPr>
        <w:t xml:space="preserve"> № </w:t>
      </w:r>
      <w:r w:rsidR="003B4C34" w:rsidRPr="003B4C34">
        <w:rPr>
          <w:rFonts w:cs="Times New Roman"/>
          <w:sz w:val="28"/>
          <w:szCs w:val="28"/>
        </w:rPr>
        <w:t>2, № 4</w:t>
      </w:r>
      <w:r w:rsidR="006D0F70" w:rsidRPr="003B4C34">
        <w:rPr>
          <w:rFonts w:cs="Times New Roman"/>
          <w:sz w:val="28"/>
          <w:szCs w:val="28"/>
        </w:rPr>
        <w:t xml:space="preserve"> к настоящему постановлению.</w:t>
      </w:r>
    </w:p>
    <w:p w:rsidR="006D0F70" w:rsidRPr="00EB36F9" w:rsidRDefault="000426BC" w:rsidP="006D0F7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EB36F9">
        <w:rPr>
          <w:rFonts w:cs="Times New Roman"/>
          <w:sz w:val="28"/>
          <w:szCs w:val="28"/>
        </w:rPr>
        <w:lastRenderedPageBreak/>
        <w:t xml:space="preserve">           6</w:t>
      </w:r>
      <w:r w:rsidR="006D0F70" w:rsidRPr="00EB36F9">
        <w:rPr>
          <w:rFonts w:cs="Times New Roman"/>
          <w:sz w:val="28"/>
          <w:szCs w:val="28"/>
        </w:rPr>
        <w:t>.</w:t>
      </w:r>
      <w:r w:rsidR="006D0F70" w:rsidRPr="00EB36F9">
        <w:rPr>
          <w:rFonts w:cs="Times New Roman"/>
          <w:sz w:val="28"/>
          <w:szCs w:val="28"/>
        </w:rPr>
        <w:tab/>
      </w:r>
      <w:r w:rsidR="006D0F70" w:rsidRPr="00EB36F9">
        <w:rPr>
          <w:rFonts w:cs="Times New Roman"/>
          <w:sz w:val="28"/>
          <w:szCs w:val="28"/>
        </w:rPr>
        <w:tab/>
        <w:t xml:space="preserve">В течение 5 рабочих со дня принятия решения об определении управляющей организации направить его собственниками помещений </w:t>
      </w:r>
      <w:r w:rsidR="009A631B" w:rsidRPr="00EB36F9">
        <w:rPr>
          <w:rFonts w:cs="Times New Roman"/>
          <w:sz w:val="28"/>
          <w:szCs w:val="28"/>
        </w:rPr>
        <w:t xml:space="preserve">                        </w:t>
      </w:r>
      <w:r w:rsidR="006D0F70" w:rsidRPr="00EB36F9">
        <w:rPr>
          <w:rFonts w:cs="Times New Roman"/>
          <w:sz w:val="28"/>
          <w:szCs w:val="28"/>
        </w:rPr>
        <w:t>в многоквартирных домах, указанных в п.1 настоящего постановления.</w:t>
      </w:r>
    </w:p>
    <w:p w:rsidR="006D0F70" w:rsidRPr="00EB36F9" w:rsidRDefault="000426BC" w:rsidP="006D0F7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EB36F9">
        <w:rPr>
          <w:rFonts w:cs="Times New Roman"/>
          <w:sz w:val="28"/>
          <w:szCs w:val="28"/>
        </w:rPr>
        <w:t xml:space="preserve">           7</w:t>
      </w:r>
      <w:r w:rsidR="006D0F70" w:rsidRPr="00EB36F9">
        <w:rPr>
          <w:rFonts w:cs="Times New Roman"/>
          <w:sz w:val="28"/>
          <w:szCs w:val="28"/>
        </w:rPr>
        <w:t>.</w:t>
      </w:r>
      <w:r w:rsidR="006D0F70" w:rsidRPr="00EB36F9">
        <w:rPr>
          <w:rFonts w:cs="Times New Roman"/>
          <w:sz w:val="28"/>
          <w:szCs w:val="28"/>
        </w:rPr>
        <w:tab/>
      </w:r>
      <w:r w:rsidR="006D0F70" w:rsidRPr="00EB36F9">
        <w:rPr>
          <w:rFonts w:cs="Times New Roman"/>
          <w:sz w:val="28"/>
          <w:szCs w:val="28"/>
        </w:rPr>
        <w:tab/>
        <w:t>В течение одного рабочего дня со дня принятия решения об определении управляющей организации:</w:t>
      </w:r>
    </w:p>
    <w:p w:rsidR="006D0F70" w:rsidRPr="00EB36F9" w:rsidRDefault="006D0F70" w:rsidP="006D0F70">
      <w:pPr>
        <w:pStyle w:val="ab"/>
        <w:tabs>
          <w:tab w:val="left" w:pos="851"/>
        </w:tabs>
        <w:ind w:left="0"/>
        <w:jc w:val="both"/>
        <w:rPr>
          <w:sz w:val="28"/>
          <w:szCs w:val="28"/>
        </w:rPr>
      </w:pPr>
      <w:r w:rsidRPr="00EB36F9">
        <w:rPr>
          <w:sz w:val="28"/>
          <w:szCs w:val="28"/>
        </w:rPr>
        <w:tab/>
        <w:t>а)</w:t>
      </w:r>
      <w:r w:rsidRPr="00EB36F9">
        <w:rPr>
          <w:sz w:val="28"/>
          <w:szCs w:val="28"/>
        </w:rPr>
        <w:tab/>
      </w:r>
      <w:proofErr w:type="gramStart"/>
      <w:r w:rsidRPr="00EB36F9">
        <w:rPr>
          <w:sz w:val="28"/>
          <w:szCs w:val="28"/>
        </w:rPr>
        <w:t>разместить</w:t>
      </w:r>
      <w:proofErr w:type="gramEnd"/>
      <w:r w:rsidRPr="00EB36F9">
        <w:rPr>
          <w:sz w:val="28"/>
          <w:szCs w:val="28"/>
        </w:rPr>
        <w:t xml:space="preserve"> настоящее постановление в </w:t>
      </w:r>
      <w:r w:rsidR="00F7568A" w:rsidRPr="00EB36F9">
        <w:rPr>
          <w:sz w:val="28"/>
          <w:szCs w:val="28"/>
        </w:rPr>
        <w:t>г</w:t>
      </w:r>
      <w:r w:rsidRPr="00EB36F9">
        <w:rPr>
          <w:sz w:val="28"/>
          <w:szCs w:val="28"/>
        </w:rPr>
        <w:t>осударственной информационной системе жилищно-коммунального хозяйства;</w:t>
      </w:r>
    </w:p>
    <w:p w:rsidR="006D0F70" w:rsidRPr="00EB36F9" w:rsidRDefault="006D0F70" w:rsidP="006D0F70">
      <w:pPr>
        <w:pStyle w:val="1"/>
        <w:spacing w:before="0" w:after="0"/>
        <w:jc w:val="both"/>
        <w:rPr>
          <w:rFonts w:ascii="Times New Roman" w:hAnsi="Times New Roman"/>
          <w:b w:val="0"/>
          <w:szCs w:val="28"/>
          <w:highlight w:val="yellow"/>
        </w:rPr>
      </w:pPr>
      <w:r w:rsidRPr="00EB36F9">
        <w:rPr>
          <w:rFonts w:ascii="Times New Roman" w:hAnsi="Times New Roman"/>
          <w:b w:val="0"/>
          <w:szCs w:val="28"/>
        </w:rPr>
        <w:t xml:space="preserve">           б)</w:t>
      </w:r>
      <w:r w:rsidRPr="00EB36F9">
        <w:rPr>
          <w:rFonts w:ascii="Times New Roman" w:hAnsi="Times New Roman"/>
          <w:b w:val="0"/>
          <w:szCs w:val="28"/>
        </w:rPr>
        <w:tab/>
        <w:t>направить настоящее постановление в Государственную жилищную инспекцию Архангельской област</w:t>
      </w:r>
      <w:proofErr w:type="gramStart"/>
      <w:r w:rsidRPr="00EB36F9">
        <w:rPr>
          <w:rFonts w:ascii="Times New Roman" w:hAnsi="Times New Roman"/>
          <w:b w:val="0"/>
          <w:szCs w:val="28"/>
        </w:rPr>
        <w:t xml:space="preserve">и  и </w:t>
      </w:r>
      <w:r w:rsidR="00AD45CA">
        <w:rPr>
          <w:rFonts w:ascii="Times New Roman" w:hAnsi="Times New Roman"/>
          <w:b w:val="0"/>
          <w:szCs w:val="28"/>
        </w:rPr>
        <w:t>ООО</w:t>
      </w:r>
      <w:proofErr w:type="gramEnd"/>
      <w:r w:rsidR="00AD45CA">
        <w:rPr>
          <w:rFonts w:ascii="Times New Roman" w:hAnsi="Times New Roman"/>
          <w:b w:val="0"/>
          <w:szCs w:val="28"/>
        </w:rPr>
        <w:t xml:space="preserve"> «ПРУК АО»</w:t>
      </w:r>
      <w:r w:rsidR="00583C66" w:rsidRPr="00EB36F9">
        <w:rPr>
          <w:rFonts w:ascii="Times New Roman" w:hAnsi="Times New Roman"/>
          <w:b w:val="0"/>
          <w:szCs w:val="28"/>
        </w:rPr>
        <w:t xml:space="preserve">.   </w:t>
      </w:r>
    </w:p>
    <w:p w:rsidR="006D0F70" w:rsidRPr="00EB36F9" w:rsidRDefault="006D0F70" w:rsidP="006D0F7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Cs w:val="28"/>
        </w:rPr>
      </w:pPr>
      <w:r w:rsidRPr="00EB36F9">
        <w:rPr>
          <w:rFonts w:ascii="Times New Roman" w:hAnsi="Times New Roman"/>
          <w:b w:val="0"/>
          <w:szCs w:val="28"/>
        </w:rPr>
        <w:t xml:space="preserve">  </w:t>
      </w:r>
      <w:r w:rsidR="000426BC" w:rsidRPr="00EB36F9">
        <w:rPr>
          <w:rFonts w:ascii="Times New Roman" w:hAnsi="Times New Roman"/>
          <w:b w:val="0"/>
          <w:szCs w:val="28"/>
        </w:rPr>
        <w:t>8</w:t>
      </w:r>
      <w:r w:rsidRPr="00EB36F9">
        <w:rPr>
          <w:rFonts w:ascii="Times New Roman" w:hAnsi="Times New Roman"/>
          <w:b w:val="0"/>
          <w:szCs w:val="28"/>
        </w:rPr>
        <w:t>.</w:t>
      </w:r>
      <w:r w:rsidRPr="00EB36F9">
        <w:rPr>
          <w:rFonts w:ascii="Times New Roman" w:hAnsi="Times New Roman"/>
          <w:b w:val="0"/>
          <w:szCs w:val="28"/>
        </w:rPr>
        <w:tab/>
        <w:t xml:space="preserve">Начать подготовку конкурсной документации для проведения открытого конкурса по отбору управляющей организации для управления многоквартирными домами, указанными в п.1 настоящего постановления, </w:t>
      </w:r>
      <w:r w:rsidR="00583C66" w:rsidRPr="00EB36F9">
        <w:rPr>
          <w:rFonts w:ascii="Times New Roman" w:hAnsi="Times New Roman"/>
          <w:b w:val="0"/>
          <w:szCs w:val="28"/>
        </w:rPr>
        <w:t xml:space="preserve">              </w:t>
      </w:r>
      <w:r w:rsidRPr="00EB36F9">
        <w:rPr>
          <w:rFonts w:ascii="Times New Roman" w:hAnsi="Times New Roman"/>
          <w:b w:val="0"/>
          <w:szCs w:val="28"/>
        </w:rPr>
        <w:t xml:space="preserve">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.</w:t>
      </w:r>
    </w:p>
    <w:p w:rsidR="009A631B" w:rsidRPr="00EB36F9" w:rsidRDefault="006D0F70" w:rsidP="009A631B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  <w:r w:rsidRPr="00EB36F9">
        <w:rPr>
          <w:rFonts w:cs="Times New Roman"/>
          <w:sz w:val="28"/>
          <w:szCs w:val="28"/>
        </w:rPr>
        <w:tab/>
      </w:r>
      <w:r w:rsidR="000426BC" w:rsidRPr="00EB36F9">
        <w:rPr>
          <w:rFonts w:cs="Times New Roman"/>
          <w:sz w:val="28"/>
          <w:szCs w:val="28"/>
        </w:rPr>
        <w:t xml:space="preserve">  9</w:t>
      </w:r>
      <w:r w:rsidR="002B4998" w:rsidRPr="00EB36F9">
        <w:rPr>
          <w:sz w:val="28"/>
          <w:szCs w:val="28"/>
        </w:rPr>
        <w:t>.</w:t>
      </w:r>
      <w:r w:rsidR="002B4998" w:rsidRPr="00EB36F9">
        <w:rPr>
          <w:sz w:val="28"/>
          <w:szCs w:val="28"/>
        </w:rPr>
        <w:tab/>
      </w:r>
      <w:proofErr w:type="gramStart"/>
      <w:r w:rsidR="009A631B" w:rsidRPr="00EB36F9">
        <w:rPr>
          <w:sz w:val="28"/>
          <w:szCs w:val="28"/>
        </w:rPr>
        <w:t>Контроль за</w:t>
      </w:r>
      <w:proofErr w:type="gramEnd"/>
      <w:r w:rsidR="009A631B" w:rsidRPr="00EB36F9">
        <w:rPr>
          <w:sz w:val="28"/>
          <w:szCs w:val="28"/>
        </w:rPr>
        <w:t xml:space="preserve"> исполнением настоящего постановления возложить  на </w:t>
      </w:r>
      <w:r w:rsidR="00AD45CA">
        <w:rPr>
          <w:sz w:val="28"/>
          <w:szCs w:val="28"/>
        </w:rPr>
        <w:t>начальника управления инфраструктурного развития</w:t>
      </w:r>
      <w:r w:rsidR="009A631B" w:rsidRPr="00EB36F9">
        <w:rPr>
          <w:sz w:val="28"/>
          <w:szCs w:val="28"/>
        </w:rPr>
        <w:t xml:space="preserve"> администрации Плесецкого муниципального округа Архангельской области Макарова Р.Н.</w:t>
      </w:r>
    </w:p>
    <w:p w:rsidR="002B4998" w:rsidRPr="00EB36F9" w:rsidRDefault="009A631B" w:rsidP="00FF2D9B">
      <w:pPr>
        <w:tabs>
          <w:tab w:val="left" w:pos="720"/>
          <w:tab w:val="left" w:pos="851"/>
        </w:tabs>
        <w:autoSpaceDN w:val="0"/>
        <w:adjustRightInd w:val="0"/>
        <w:jc w:val="both"/>
        <w:rPr>
          <w:sz w:val="28"/>
          <w:szCs w:val="28"/>
        </w:rPr>
      </w:pPr>
      <w:r w:rsidRPr="00EB36F9">
        <w:rPr>
          <w:sz w:val="28"/>
          <w:szCs w:val="28"/>
        </w:rPr>
        <w:t xml:space="preserve">           </w:t>
      </w:r>
      <w:r w:rsidR="000426BC" w:rsidRPr="00EB36F9">
        <w:rPr>
          <w:sz w:val="28"/>
          <w:szCs w:val="28"/>
        </w:rPr>
        <w:t>10</w:t>
      </w:r>
      <w:r w:rsidR="002B4998" w:rsidRPr="00EB36F9">
        <w:rPr>
          <w:sz w:val="28"/>
          <w:szCs w:val="28"/>
        </w:rPr>
        <w:t>.</w:t>
      </w:r>
      <w:r w:rsidR="002B4998" w:rsidRPr="00EB36F9">
        <w:rPr>
          <w:sz w:val="28"/>
          <w:szCs w:val="28"/>
        </w:rPr>
        <w:tab/>
      </w:r>
      <w:r w:rsidR="002B4998" w:rsidRPr="00EB36F9">
        <w:rPr>
          <w:sz w:val="28"/>
          <w:szCs w:val="26"/>
        </w:rPr>
        <w:t xml:space="preserve">Постановление вступает в силу со дня его официального </w:t>
      </w:r>
      <w:r w:rsidR="002B4998" w:rsidRPr="00EB36F9">
        <w:rPr>
          <w:sz w:val="28"/>
          <w:szCs w:val="28"/>
        </w:rPr>
        <w:t>опубликования</w:t>
      </w:r>
      <w:r w:rsidR="002B4998" w:rsidRPr="00EB36F9">
        <w:rPr>
          <w:bCs/>
          <w:sz w:val="28"/>
          <w:szCs w:val="28"/>
        </w:rPr>
        <w:t xml:space="preserve"> (обнародования)</w:t>
      </w:r>
      <w:r w:rsidR="00FF2D9B" w:rsidRPr="00EB36F9">
        <w:rPr>
          <w:bCs/>
          <w:sz w:val="28"/>
          <w:szCs w:val="28"/>
        </w:rPr>
        <w:t>.</w:t>
      </w:r>
      <w:r w:rsidR="002B4998" w:rsidRPr="00EB36F9">
        <w:rPr>
          <w:bCs/>
          <w:sz w:val="28"/>
          <w:szCs w:val="28"/>
        </w:rPr>
        <w:t xml:space="preserve"> </w:t>
      </w:r>
      <w:r w:rsidR="00FF2D9B" w:rsidRPr="00EB36F9">
        <w:rPr>
          <w:bCs/>
          <w:sz w:val="28"/>
          <w:szCs w:val="28"/>
        </w:rPr>
        <w:t xml:space="preserve"> </w:t>
      </w:r>
    </w:p>
    <w:p w:rsidR="002B4998" w:rsidRPr="00EB36F9" w:rsidRDefault="002B4998" w:rsidP="002B4998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</w:p>
    <w:p w:rsidR="002B4998" w:rsidRPr="00EB36F9" w:rsidRDefault="002B4998" w:rsidP="002B4998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</w:p>
    <w:p w:rsidR="00A028D3" w:rsidRPr="00EB36F9" w:rsidRDefault="00A028D3" w:rsidP="002B4998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</w:p>
    <w:p w:rsidR="00AD45CA" w:rsidRDefault="00AD45CA" w:rsidP="00233E96">
      <w:pPr>
        <w:spacing w:line="264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33E96" w:rsidRPr="00EB36F9">
        <w:rPr>
          <w:b/>
          <w:sz w:val="28"/>
          <w:szCs w:val="28"/>
        </w:rPr>
        <w:t>Плесецкого муниципального</w:t>
      </w:r>
    </w:p>
    <w:p w:rsidR="00A4424B" w:rsidRDefault="00AD45CA" w:rsidP="00A4424B">
      <w:pPr>
        <w:spacing w:line="264" w:lineRule="auto"/>
        <w:contextualSpacing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33E96" w:rsidRPr="00EB36F9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83308E">
        <w:rPr>
          <w:b/>
          <w:sz w:val="28"/>
          <w:szCs w:val="28"/>
        </w:rPr>
        <w:t>Архангельской области</w:t>
      </w:r>
      <w:r w:rsidR="00233E96" w:rsidRPr="00EB36F9">
        <w:rPr>
          <w:b/>
          <w:sz w:val="28"/>
          <w:szCs w:val="28"/>
        </w:rPr>
        <w:t xml:space="preserve">                                    </w:t>
      </w:r>
      <w:r w:rsidR="0083308E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А.А. Кузнецов</w:t>
      </w:r>
    </w:p>
    <w:p w:rsidR="004138D9" w:rsidRPr="00A4424B" w:rsidRDefault="004138D9" w:rsidP="00A4424B">
      <w:pPr>
        <w:rPr>
          <w:rFonts w:cs="Times New Roman"/>
          <w:sz w:val="28"/>
          <w:szCs w:val="28"/>
        </w:rPr>
        <w:sectPr w:rsidR="004138D9" w:rsidRPr="00A4424B" w:rsidSect="00AA4D9A">
          <w:pgSz w:w="11906" w:h="16838"/>
          <w:pgMar w:top="1134" w:right="709" w:bottom="1134" w:left="1701" w:header="720" w:footer="720" w:gutter="0"/>
          <w:cols w:space="720"/>
          <w:docGrid w:linePitch="360"/>
        </w:sectPr>
      </w:pPr>
    </w:p>
    <w:p w:rsidR="004138D9" w:rsidRPr="004138D9" w:rsidRDefault="004138D9" w:rsidP="00A4424B">
      <w:pPr>
        <w:jc w:val="center"/>
        <w:rPr>
          <w:rFonts w:cs="Times New Roman"/>
          <w:b/>
          <w:sz w:val="28"/>
          <w:szCs w:val="28"/>
        </w:rPr>
      </w:pPr>
    </w:p>
    <w:sectPr w:rsidR="004138D9" w:rsidRPr="004138D9" w:rsidSect="00632424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D8B6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8"/>
        <w:szCs w:val="28"/>
      </w:r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b/>
      </w:rPr>
    </w:lvl>
  </w:abstractNum>
  <w:abstractNum w:abstractNumId="6">
    <w:nsid w:val="00000006"/>
    <w:multiLevelType w:val="singleLevel"/>
    <w:tmpl w:val="00000006"/>
    <w:name w:val="WW8Num6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</w:abstractNum>
  <w:abstractNum w:abstractNumId="8">
    <w:nsid w:val="07381807"/>
    <w:multiLevelType w:val="hybridMultilevel"/>
    <w:tmpl w:val="8138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8025F"/>
    <w:multiLevelType w:val="hybridMultilevel"/>
    <w:tmpl w:val="2EFC0878"/>
    <w:lvl w:ilvl="0" w:tplc="7D9C45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002D8"/>
    <w:multiLevelType w:val="multilevel"/>
    <w:tmpl w:val="524486E8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7CA475F"/>
    <w:multiLevelType w:val="hybridMultilevel"/>
    <w:tmpl w:val="26F296AA"/>
    <w:lvl w:ilvl="0" w:tplc="7ED426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A02A9"/>
    <w:multiLevelType w:val="hybridMultilevel"/>
    <w:tmpl w:val="8138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80EC3"/>
    <w:multiLevelType w:val="hybridMultilevel"/>
    <w:tmpl w:val="1A2A137E"/>
    <w:lvl w:ilvl="0" w:tplc="7D9C45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8562B"/>
    <w:multiLevelType w:val="hybridMultilevel"/>
    <w:tmpl w:val="0A7A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52CC0"/>
    <w:multiLevelType w:val="hybridMultilevel"/>
    <w:tmpl w:val="003A14E6"/>
    <w:lvl w:ilvl="0" w:tplc="A814AB7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752AD5"/>
    <w:multiLevelType w:val="hybridMultilevel"/>
    <w:tmpl w:val="84D8F8EA"/>
    <w:lvl w:ilvl="0" w:tplc="475037D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151E46"/>
    <w:multiLevelType w:val="hybridMultilevel"/>
    <w:tmpl w:val="B85E991C"/>
    <w:lvl w:ilvl="0" w:tplc="7E2258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95C3A05"/>
    <w:multiLevelType w:val="hybridMultilevel"/>
    <w:tmpl w:val="17F2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269A3"/>
    <w:multiLevelType w:val="hybridMultilevel"/>
    <w:tmpl w:val="67F8FE56"/>
    <w:lvl w:ilvl="0" w:tplc="E2686FE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587"/>
        </w:tabs>
        <w:ind w:left="36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BE72323"/>
    <w:multiLevelType w:val="hybridMultilevel"/>
    <w:tmpl w:val="4354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15"/>
  </w:num>
  <w:num w:numId="6">
    <w:abstractNumId w:val="16"/>
  </w:num>
  <w:num w:numId="7">
    <w:abstractNumId w:val="12"/>
  </w:num>
  <w:num w:numId="8">
    <w:abstractNumId w:val="8"/>
  </w:num>
  <w:num w:numId="9">
    <w:abstractNumId w:val="21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9"/>
  </w:num>
  <w:num w:numId="18">
    <w:abstractNumId w:val="0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7D3623"/>
    <w:rsid w:val="00004457"/>
    <w:rsid w:val="00006DE5"/>
    <w:rsid w:val="00010E32"/>
    <w:rsid w:val="000426BC"/>
    <w:rsid w:val="0004346F"/>
    <w:rsid w:val="00062E08"/>
    <w:rsid w:val="00066011"/>
    <w:rsid w:val="00071784"/>
    <w:rsid w:val="00091704"/>
    <w:rsid w:val="000A07B4"/>
    <w:rsid w:val="000A13C6"/>
    <w:rsid w:val="000A4307"/>
    <w:rsid w:val="000F074A"/>
    <w:rsid w:val="000F2C02"/>
    <w:rsid w:val="00104F5F"/>
    <w:rsid w:val="00106779"/>
    <w:rsid w:val="00134CAB"/>
    <w:rsid w:val="00144193"/>
    <w:rsid w:val="00152EE6"/>
    <w:rsid w:val="001668C1"/>
    <w:rsid w:val="00181AFE"/>
    <w:rsid w:val="001859E9"/>
    <w:rsid w:val="001A10BB"/>
    <w:rsid w:val="001C0682"/>
    <w:rsid w:val="001C4076"/>
    <w:rsid w:val="001E7F5C"/>
    <w:rsid w:val="001F0944"/>
    <w:rsid w:val="002117C9"/>
    <w:rsid w:val="00233E96"/>
    <w:rsid w:val="00240B0D"/>
    <w:rsid w:val="00246FA1"/>
    <w:rsid w:val="002801A6"/>
    <w:rsid w:val="002A7E2B"/>
    <w:rsid w:val="002B351B"/>
    <w:rsid w:val="002B4998"/>
    <w:rsid w:val="00343953"/>
    <w:rsid w:val="00351CE7"/>
    <w:rsid w:val="00363375"/>
    <w:rsid w:val="00371E92"/>
    <w:rsid w:val="00374A02"/>
    <w:rsid w:val="003A4B0C"/>
    <w:rsid w:val="003B4C34"/>
    <w:rsid w:val="003B5F59"/>
    <w:rsid w:val="003F5BBB"/>
    <w:rsid w:val="004106CC"/>
    <w:rsid w:val="004122C9"/>
    <w:rsid w:val="00413890"/>
    <w:rsid w:val="004138D9"/>
    <w:rsid w:val="00416DFB"/>
    <w:rsid w:val="00477D5D"/>
    <w:rsid w:val="004A7341"/>
    <w:rsid w:val="004B1456"/>
    <w:rsid w:val="004B7EB2"/>
    <w:rsid w:val="004C6A5F"/>
    <w:rsid w:val="004D0A02"/>
    <w:rsid w:val="004F714C"/>
    <w:rsid w:val="005127B1"/>
    <w:rsid w:val="00520152"/>
    <w:rsid w:val="00531D51"/>
    <w:rsid w:val="00533F9B"/>
    <w:rsid w:val="00535EE9"/>
    <w:rsid w:val="00543755"/>
    <w:rsid w:val="005659D0"/>
    <w:rsid w:val="0056686F"/>
    <w:rsid w:val="00574E33"/>
    <w:rsid w:val="00583C66"/>
    <w:rsid w:val="005B0A04"/>
    <w:rsid w:val="00605BB4"/>
    <w:rsid w:val="00615FD2"/>
    <w:rsid w:val="00632424"/>
    <w:rsid w:val="006717D2"/>
    <w:rsid w:val="00671C45"/>
    <w:rsid w:val="00671D9B"/>
    <w:rsid w:val="006844F6"/>
    <w:rsid w:val="00687DEB"/>
    <w:rsid w:val="006B0E41"/>
    <w:rsid w:val="006B77FC"/>
    <w:rsid w:val="006D0F70"/>
    <w:rsid w:val="0071311F"/>
    <w:rsid w:val="0071613C"/>
    <w:rsid w:val="007235B7"/>
    <w:rsid w:val="0073633B"/>
    <w:rsid w:val="00752226"/>
    <w:rsid w:val="0076451B"/>
    <w:rsid w:val="007C1166"/>
    <w:rsid w:val="007D0DDD"/>
    <w:rsid w:val="007D3623"/>
    <w:rsid w:val="007D7659"/>
    <w:rsid w:val="007F3790"/>
    <w:rsid w:val="007F7E39"/>
    <w:rsid w:val="0081699C"/>
    <w:rsid w:val="0083308E"/>
    <w:rsid w:val="00835FDE"/>
    <w:rsid w:val="00861370"/>
    <w:rsid w:val="0087372B"/>
    <w:rsid w:val="00891E06"/>
    <w:rsid w:val="008A78A8"/>
    <w:rsid w:val="008D5DC0"/>
    <w:rsid w:val="008E6E4D"/>
    <w:rsid w:val="008F0F52"/>
    <w:rsid w:val="008F5108"/>
    <w:rsid w:val="00901A82"/>
    <w:rsid w:val="009041B3"/>
    <w:rsid w:val="009063F9"/>
    <w:rsid w:val="00923821"/>
    <w:rsid w:val="00935833"/>
    <w:rsid w:val="009557DF"/>
    <w:rsid w:val="00956B02"/>
    <w:rsid w:val="00974249"/>
    <w:rsid w:val="00983467"/>
    <w:rsid w:val="009873E5"/>
    <w:rsid w:val="009A49D8"/>
    <w:rsid w:val="009A631B"/>
    <w:rsid w:val="009C7C28"/>
    <w:rsid w:val="009D7BD5"/>
    <w:rsid w:val="009F14BC"/>
    <w:rsid w:val="00A028D3"/>
    <w:rsid w:val="00A16B89"/>
    <w:rsid w:val="00A3415F"/>
    <w:rsid w:val="00A4424B"/>
    <w:rsid w:val="00A5508A"/>
    <w:rsid w:val="00A77D3E"/>
    <w:rsid w:val="00AA4D9A"/>
    <w:rsid w:val="00AA612D"/>
    <w:rsid w:val="00AD45CA"/>
    <w:rsid w:val="00AE7517"/>
    <w:rsid w:val="00AF5A27"/>
    <w:rsid w:val="00B050C1"/>
    <w:rsid w:val="00B30146"/>
    <w:rsid w:val="00B41051"/>
    <w:rsid w:val="00B538C0"/>
    <w:rsid w:val="00B54F8A"/>
    <w:rsid w:val="00B56FEF"/>
    <w:rsid w:val="00B879ED"/>
    <w:rsid w:val="00BA360A"/>
    <w:rsid w:val="00BB3F54"/>
    <w:rsid w:val="00BC02FC"/>
    <w:rsid w:val="00BC5E1E"/>
    <w:rsid w:val="00BE508C"/>
    <w:rsid w:val="00BE6EBF"/>
    <w:rsid w:val="00BE7498"/>
    <w:rsid w:val="00BF5074"/>
    <w:rsid w:val="00C153CF"/>
    <w:rsid w:val="00C32ECD"/>
    <w:rsid w:val="00C4228C"/>
    <w:rsid w:val="00C4309C"/>
    <w:rsid w:val="00C51FCE"/>
    <w:rsid w:val="00C6325E"/>
    <w:rsid w:val="00C753C5"/>
    <w:rsid w:val="00CC273E"/>
    <w:rsid w:val="00CD1D8F"/>
    <w:rsid w:val="00CD58FD"/>
    <w:rsid w:val="00CE14EA"/>
    <w:rsid w:val="00CF5379"/>
    <w:rsid w:val="00CF78BF"/>
    <w:rsid w:val="00D148F4"/>
    <w:rsid w:val="00D20E3C"/>
    <w:rsid w:val="00D4623F"/>
    <w:rsid w:val="00D57A39"/>
    <w:rsid w:val="00D63F9E"/>
    <w:rsid w:val="00D86D13"/>
    <w:rsid w:val="00DF1BA5"/>
    <w:rsid w:val="00E013A4"/>
    <w:rsid w:val="00E04B11"/>
    <w:rsid w:val="00E56BF8"/>
    <w:rsid w:val="00E57999"/>
    <w:rsid w:val="00E61651"/>
    <w:rsid w:val="00E66713"/>
    <w:rsid w:val="00E75967"/>
    <w:rsid w:val="00E75B54"/>
    <w:rsid w:val="00EA030F"/>
    <w:rsid w:val="00EA2720"/>
    <w:rsid w:val="00EB36F9"/>
    <w:rsid w:val="00EB5248"/>
    <w:rsid w:val="00EE065B"/>
    <w:rsid w:val="00EF2730"/>
    <w:rsid w:val="00EF5BF0"/>
    <w:rsid w:val="00F7568A"/>
    <w:rsid w:val="00F76F01"/>
    <w:rsid w:val="00F906D5"/>
    <w:rsid w:val="00F916B6"/>
    <w:rsid w:val="00FA44EE"/>
    <w:rsid w:val="00FB1F5D"/>
    <w:rsid w:val="00FB6ADE"/>
    <w:rsid w:val="00FC16BC"/>
    <w:rsid w:val="00FD5F9E"/>
    <w:rsid w:val="00FD671A"/>
    <w:rsid w:val="00FE3EFD"/>
    <w:rsid w:val="00FF1B8C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BB"/>
    <w:pPr>
      <w:suppressAutoHyphens/>
      <w:overflowPunct w:val="0"/>
      <w:autoSpaceDE w:val="0"/>
    </w:pPr>
    <w:rPr>
      <w:rFonts w:cs="Arial Unicode MS"/>
      <w:lang w:eastAsia="zh-CN" w:bidi="my-MM"/>
    </w:rPr>
  </w:style>
  <w:style w:type="paragraph" w:styleId="1">
    <w:name w:val="heading 1"/>
    <w:basedOn w:val="a"/>
    <w:next w:val="a"/>
    <w:link w:val="11"/>
    <w:qFormat/>
    <w:rsid w:val="001A10BB"/>
    <w:pPr>
      <w:keepNext/>
      <w:tabs>
        <w:tab w:val="num" w:pos="0"/>
      </w:tabs>
      <w:overflowPunct/>
      <w:autoSpaceDE/>
      <w:spacing w:before="240" w:after="60"/>
      <w:outlineLvl w:val="0"/>
    </w:pPr>
    <w:rPr>
      <w:rFonts w:ascii="Arial" w:hAnsi="Arial" w:cs="Times New Roman"/>
      <w:b/>
      <w:kern w:val="2"/>
      <w:sz w:val="28"/>
      <w:lang w:bidi="ar-SA"/>
    </w:rPr>
  </w:style>
  <w:style w:type="paragraph" w:styleId="20">
    <w:name w:val="heading 2"/>
    <w:basedOn w:val="a"/>
    <w:next w:val="a"/>
    <w:link w:val="21"/>
    <w:semiHidden/>
    <w:unhideWhenUsed/>
    <w:qFormat/>
    <w:rsid w:val="00671D9B"/>
    <w:pPr>
      <w:keepNext/>
      <w:tabs>
        <w:tab w:val="left" w:pos="1134"/>
      </w:tabs>
      <w:overflowPunct/>
      <w:autoSpaceDE/>
      <w:spacing w:before="120"/>
      <w:ind w:firstLine="709"/>
      <w:outlineLvl w:val="1"/>
    </w:pPr>
    <w:rPr>
      <w:rFonts w:cs="Times New Roman"/>
      <w:b/>
      <w:bCs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671D9B"/>
    <w:pPr>
      <w:keepNext/>
      <w:suppressAutoHyphens w:val="0"/>
      <w:overflowPunct/>
      <w:autoSpaceDE/>
      <w:jc w:val="center"/>
      <w:outlineLvl w:val="2"/>
    </w:pPr>
    <w:rPr>
      <w:rFonts w:cs="Times New Roman"/>
      <w:b/>
      <w:bCs/>
      <w:sz w:val="26"/>
      <w:u w:val="single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671D9B"/>
    <w:pPr>
      <w:keepNext/>
      <w:suppressAutoHyphens w:val="0"/>
      <w:overflowPunct/>
      <w:autoSpaceDE/>
      <w:snapToGrid w:val="0"/>
      <w:jc w:val="center"/>
      <w:outlineLvl w:val="3"/>
    </w:pPr>
    <w:rPr>
      <w:rFonts w:cs="Times New Roman"/>
      <w:b/>
      <w:bCs/>
      <w:sz w:val="26"/>
      <w:szCs w:val="26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671D9B"/>
    <w:pPr>
      <w:keepNext/>
      <w:suppressAutoHyphens w:val="0"/>
      <w:overflowPunct/>
      <w:autoSpaceDN w:val="0"/>
      <w:ind w:firstLine="720"/>
      <w:jc w:val="center"/>
      <w:outlineLvl w:val="4"/>
    </w:pPr>
    <w:rPr>
      <w:rFonts w:cs="Times New Roman"/>
      <w:b/>
      <w:bCs/>
      <w:sz w:val="28"/>
      <w:szCs w:val="28"/>
      <w:lang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671D9B"/>
    <w:pPr>
      <w:keepNext/>
      <w:suppressAutoHyphens w:val="0"/>
      <w:overflowPunct/>
      <w:autoSpaceDE/>
      <w:ind w:firstLine="567"/>
      <w:outlineLvl w:val="5"/>
    </w:pPr>
    <w:rPr>
      <w:rFonts w:cs="Times New Roman"/>
      <w:b/>
      <w:bCs/>
      <w:sz w:val="26"/>
      <w:szCs w:val="26"/>
      <w:lang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71D9B"/>
    <w:pPr>
      <w:keepNext/>
      <w:suppressAutoHyphens w:val="0"/>
      <w:overflowPunct/>
      <w:autoSpaceDE/>
      <w:snapToGrid w:val="0"/>
      <w:jc w:val="right"/>
      <w:outlineLvl w:val="6"/>
    </w:pPr>
    <w:rPr>
      <w:rFonts w:cs="Times New Roman"/>
      <w:b/>
      <w:sz w:val="24"/>
      <w:lang w:eastAsia="ru-RU" w:bidi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71D9B"/>
    <w:pPr>
      <w:keepNext/>
      <w:suppressAutoHyphens w:val="0"/>
      <w:overflowPunct/>
      <w:autoSpaceDN w:val="0"/>
      <w:jc w:val="center"/>
      <w:outlineLvl w:val="7"/>
    </w:pPr>
    <w:rPr>
      <w:rFonts w:cs="Times New Roman"/>
      <w:b/>
      <w:bCs/>
      <w:sz w:val="24"/>
      <w:szCs w:val="24"/>
      <w:lang w:eastAsia="ru-RU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71D9B"/>
    <w:pPr>
      <w:keepNext/>
      <w:suppressAutoHyphens w:val="0"/>
      <w:overflowPunct/>
      <w:autoSpaceDE/>
      <w:outlineLvl w:val="8"/>
    </w:pPr>
    <w:rPr>
      <w:rFonts w:cs="Times New Roman"/>
      <w:b/>
      <w:sz w:val="24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671D9B"/>
    <w:rPr>
      <w:rFonts w:ascii="Arial" w:hAnsi="Arial"/>
      <w:b/>
      <w:kern w:val="2"/>
      <w:sz w:val="28"/>
      <w:lang w:eastAsia="zh-CN"/>
    </w:rPr>
  </w:style>
  <w:style w:type="character" w:customStyle="1" w:styleId="WW8Num1z0">
    <w:name w:val="WW8Num1z0"/>
    <w:rsid w:val="001A10BB"/>
  </w:style>
  <w:style w:type="character" w:customStyle="1" w:styleId="WW8Num1z1">
    <w:name w:val="WW8Num1z1"/>
    <w:rsid w:val="001A10BB"/>
  </w:style>
  <w:style w:type="character" w:customStyle="1" w:styleId="WW8Num1z2">
    <w:name w:val="WW8Num1z2"/>
    <w:rsid w:val="001A10BB"/>
  </w:style>
  <w:style w:type="character" w:customStyle="1" w:styleId="WW8Num1z3">
    <w:name w:val="WW8Num1z3"/>
    <w:rsid w:val="001A10BB"/>
  </w:style>
  <w:style w:type="character" w:customStyle="1" w:styleId="WW8Num1z4">
    <w:name w:val="WW8Num1z4"/>
    <w:rsid w:val="001A10BB"/>
  </w:style>
  <w:style w:type="character" w:customStyle="1" w:styleId="WW8Num1z5">
    <w:name w:val="WW8Num1z5"/>
    <w:rsid w:val="001A10BB"/>
  </w:style>
  <w:style w:type="character" w:customStyle="1" w:styleId="WW8Num1z6">
    <w:name w:val="WW8Num1z6"/>
    <w:rsid w:val="001A10BB"/>
  </w:style>
  <w:style w:type="character" w:customStyle="1" w:styleId="WW8Num1z7">
    <w:name w:val="WW8Num1z7"/>
    <w:rsid w:val="001A10BB"/>
  </w:style>
  <w:style w:type="character" w:customStyle="1" w:styleId="WW8Num1z8">
    <w:name w:val="WW8Num1z8"/>
    <w:rsid w:val="001A10BB"/>
  </w:style>
  <w:style w:type="character" w:customStyle="1" w:styleId="WW8Num2z0">
    <w:name w:val="WW8Num2z0"/>
    <w:rsid w:val="001A10BB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sid w:val="001A10BB"/>
  </w:style>
  <w:style w:type="character" w:customStyle="1" w:styleId="WW8Num2z2">
    <w:name w:val="WW8Num2z2"/>
    <w:rsid w:val="001A10BB"/>
  </w:style>
  <w:style w:type="character" w:customStyle="1" w:styleId="WW8Num2z3">
    <w:name w:val="WW8Num2z3"/>
    <w:rsid w:val="001A10BB"/>
  </w:style>
  <w:style w:type="character" w:customStyle="1" w:styleId="WW8Num2z4">
    <w:name w:val="WW8Num2z4"/>
    <w:rsid w:val="001A10BB"/>
  </w:style>
  <w:style w:type="character" w:customStyle="1" w:styleId="WW8Num2z5">
    <w:name w:val="WW8Num2z5"/>
    <w:rsid w:val="001A10BB"/>
  </w:style>
  <w:style w:type="character" w:customStyle="1" w:styleId="WW8Num2z6">
    <w:name w:val="WW8Num2z6"/>
    <w:rsid w:val="001A10BB"/>
  </w:style>
  <w:style w:type="character" w:customStyle="1" w:styleId="WW8Num2z7">
    <w:name w:val="WW8Num2z7"/>
    <w:rsid w:val="001A10BB"/>
  </w:style>
  <w:style w:type="character" w:customStyle="1" w:styleId="WW8Num2z8">
    <w:name w:val="WW8Num2z8"/>
    <w:rsid w:val="001A10BB"/>
  </w:style>
  <w:style w:type="character" w:customStyle="1" w:styleId="10">
    <w:name w:val="Основной шрифт абзаца1"/>
    <w:rsid w:val="001A10BB"/>
  </w:style>
  <w:style w:type="character" w:customStyle="1" w:styleId="12">
    <w:name w:val="Заголовок 1 Знак"/>
    <w:basedOn w:val="10"/>
    <w:rsid w:val="001A10BB"/>
    <w:rPr>
      <w:rFonts w:ascii="Arial" w:hAnsi="Arial" w:cs="Arial"/>
      <w:b/>
      <w:kern w:val="2"/>
      <w:sz w:val="28"/>
      <w:lang w:val="ru-RU" w:bidi="ar-SA"/>
    </w:rPr>
  </w:style>
  <w:style w:type="character" w:customStyle="1" w:styleId="ListLabel76">
    <w:name w:val="ListLabel 76"/>
    <w:rsid w:val="001A10BB"/>
    <w:rPr>
      <w:rFonts w:cs="Times New Roman"/>
      <w:sz w:val="26"/>
    </w:rPr>
  </w:style>
  <w:style w:type="character" w:customStyle="1" w:styleId="ListLabel77">
    <w:name w:val="ListLabel 77"/>
    <w:rsid w:val="001A10BB"/>
    <w:rPr>
      <w:rFonts w:cs="Times New Roman"/>
    </w:rPr>
  </w:style>
  <w:style w:type="character" w:customStyle="1" w:styleId="ListLabel78">
    <w:name w:val="ListLabel 78"/>
    <w:rsid w:val="001A10BB"/>
    <w:rPr>
      <w:rFonts w:cs="Times New Roman"/>
    </w:rPr>
  </w:style>
  <w:style w:type="character" w:customStyle="1" w:styleId="ListLabel79">
    <w:name w:val="ListLabel 79"/>
    <w:rsid w:val="001A10BB"/>
    <w:rPr>
      <w:rFonts w:cs="Times New Roman"/>
    </w:rPr>
  </w:style>
  <w:style w:type="character" w:customStyle="1" w:styleId="ListLabel80">
    <w:name w:val="ListLabel 80"/>
    <w:rsid w:val="001A10BB"/>
    <w:rPr>
      <w:rFonts w:cs="Times New Roman"/>
    </w:rPr>
  </w:style>
  <w:style w:type="character" w:customStyle="1" w:styleId="ListLabel81">
    <w:name w:val="ListLabel 81"/>
    <w:rsid w:val="001A10BB"/>
    <w:rPr>
      <w:rFonts w:cs="Times New Roman"/>
    </w:rPr>
  </w:style>
  <w:style w:type="character" w:customStyle="1" w:styleId="ListLabel82">
    <w:name w:val="ListLabel 82"/>
    <w:rsid w:val="001A10BB"/>
    <w:rPr>
      <w:rFonts w:cs="Times New Roman"/>
    </w:rPr>
  </w:style>
  <w:style w:type="character" w:customStyle="1" w:styleId="ListLabel83">
    <w:name w:val="ListLabel 83"/>
    <w:rsid w:val="001A10BB"/>
    <w:rPr>
      <w:rFonts w:cs="Times New Roman"/>
    </w:rPr>
  </w:style>
  <w:style w:type="character" w:customStyle="1" w:styleId="ListLabel84">
    <w:name w:val="ListLabel 84"/>
    <w:rsid w:val="001A10BB"/>
    <w:rPr>
      <w:rFonts w:cs="Times New Roman"/>
    </w:rPr>
  </w:style>
  <w:style w:type="paragraph" w:customStyle="1" w:styleId="a3">
    <w:name w:val="Заголовок"/>
    <w:basedOn w:val="a"/>
    <w:next w:val="a4"/>
    <w:uiPriority w:val="99"/>
    <w:rsid w:val="001A10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1A10BB"/>
    <w:pPr>
      <w:overflowPunct/>
      <w:autoSpaceDE/>
      <w:jc w:val="both"/>
    </w:pPr>
    <w:rPr>
      <w:rFonts w:cs="Times New Roman"/>
      <w:sz w:val="26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671D9B"/>
    <w:rPr>
      <w:sz w:val="26"/>
      <w:lang w:eastAsia="zh-CN"/>
    </w:rPr>
  </w:style>
  <w:style w:type="paragraph" w:styleId="a6">
    <w:name w:val="List"/>
    <w:basedOn w:val="a4"/>
    <w:uiPriority w:val="99"/>
    <w:rsid w:val="001A10BB"/>
    <w:rPr>
      <w:rFonts w:cs="Arial"/>
    </w:rPr>
  </w:style>
  <w:style w:type="paragraph" w:styleId="a7">
    <w:name w:val="caption"/>
    <w:basedOn w:val="a"/>
    <w:uiPriority w:val="99"/>
    <w:qFormat/>
    <w:rsid w:val="001A10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A10BB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1A10B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uiPriority w:val="99"/>
    <w:rsid w:val="001A10BB"/>
    <w:pPr>
      <w:suppressLineNumbers/>
    </w:pPr>
  </w:style>
  <w:style w:type="paragraph" w:customStyle="1" w:styleId="a9">
    <w:name w:val="Заголовок таблицы"/>
    <w:basedOn w:val="a8"/>
    <w:uiPriority w:val="99"/>
    <w:rsid w:val="001A10BB"/>
    <w:pPr>
      <w:jc w:val="center"/>
    </w:pPr>
    <w:rPr>
      <w:b/>
      <w:bCs/>
    </w:rPr>
  </w:style>
  <w:style w:type="character" w:styleId="aa">
    <w:name w:val="Hyperlink"/>
    <w:uiPriority w:val="99"/>
    <w:rsid w:val="002B4998"/>
    <w:rPr>
      <w:color w:val="0000FF"/>
      <w:u w:val="single"/>
    </w:rPr>
  </w:style>
  <w:style w:type="paragraph" w:customStyle="1" w:styleId="ConsPlusNonformat">
    <w:name w:val="ConsPlusNonformat"/>
    <w:uiPriority w:val="99"/>
    <w:rsid w:val="004138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List Paragraph"/>
    <w:basedOn w:val="a"/>
    <w:uiPriority w:val="34"/>
    <w:qFormat/>
    <w:rsid w:val="006D0F70"/>
    <w:pPr>
      <w:suppressAutoHyphens w:val="0"/>
      <w:overflowPunct/>
      <w:autoSpaceDE/>
      <w:ind w:left="720"/>
      <w:contextualSpacing/>
    </w:pPr>
    <w:rPr>
      <w:rFonts w:cs="Times New Roman"/>
      <w:lang w:eastAsia="ru-RU" w:bidi="ar-SA"/>
    </w:rPr>
  </w:style>
  <w:style w:type="character" w:customStyle="1" w:styleId="docuntyped-name">
    <w:name w:val="doc__untyped-name"/>
    <w:basedOn w:val="a0"/>
    <w:rsid w:val="009041B3"/>
  </w:style>
  <w:style w:type="character" w:customStyle="1" w:styleId="docuntyped-number">
    <w:name w:val="doc__untyped-number"/>
    <w:basedOn w:val="a0"/>
    <w:rsid w:val="009041B3"/>
  </w:style>
  <w:style w:type="character" w:customStyle="1" w:styleId="31">
    <w:name w:val="Основной текст (3)_"/>
    <w:link w:val="32"/>
    <w:rsid w:val="00901A82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1A82"/>
    <w:pPr>
      <w:shd w:val="clear" w:color="auto" w:fill="FFFFFF"/>
      <w:suppressAutoHyphens w:val="0"/>
      <w:overflowPunct/>
      <w:autoSpaceDE/>
      <w:spacing w:before="4980" w:line="0" w:lineRule="atLeast"/>
      <w:jc w:val="center"/>
    </w:pPr>
    <w:rPr>
      <w:rFonts w:cs="Times New Roman"/>
      <w:sz w:val="28"/>
      <w:szCs w:val="2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2B35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351B"/>
    <w:rPr>
      <w:rFonts w:ascii="Tahoma" w:hAnsi="Tahoma" w:cs="Tahoma"/>
      <w:sz w:val="16"/>
      <w:szCs w:val="16"/>
      <w:lang w:eastAsia="zh-CN" w:bidi="my-MM"/>
    </w:rPr>
  </w:style>
  <w:style w:type="paragraph" w:customStyle="1" w:styleId="msonormalbullet2gif">
    <w:name w:val="msonormalbullet2.gif"/>
    <w:basedOn w:val="a"/>
    <w:uiPriority w:val="99"/>
    <w:rsid w:val="00F916B6"/>
    <w:pPr>
      <w:suppressAutoHyphens w:val="0"/>
      <w:overflowPunct/>
      <w:autoSpaceDE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paragraph" w:customStyle="1" w:styleId="msonormalbullet1gif">
    <w:name w:val="msonormalbullet1.gif"/>
    <w:basedOn w:val="a"/>
    <w:uiPriority w:val="99"/>
    <w:rsid w:val="00F916B6"/>
    <w:pPr>
      <w:suppressAutoHyphens w:val="0"/>
      <w:overflowPunct/>
      <w:autoSpaceDE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paragraph" w:styleId="ae">
    <w:name w:val="No Spacing"/>
    <w:uiPriority w:val="1"/>
    <w:qFormat/>
    <w:rsid w:val="005B0A04"/>
    <w:pPr>
      <w:suppressAutoHyphens/>
      <w:overflowPunct w:val="0"/>
      <w:autoSpaceDE w:val="0"/>
    </w:pPr>
    <w:rPr>
      <w:rFonts w:cs="Arial Unicode MS"/>
      <w:lang w:eastAsia="zh-CN" w:bidi="my-MM"/>
    </w:rPr>
  </w:style>
  <w:style w:type="character" w:customStyle="1" w:styleId="21">
    <w:name w:val="Заголовок 2 Знак"/>
    <w:basedOn w:val="a0"/>
    <w:link w:val="20"/>
    <w:semiHidden/>
    <w:rsid w:val="00671D9B"/>
    <w:rPr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71D9B"/>
    <w:rPr>
      <w:b/>
      <w:bCs/>
      <w:sz w:val="26"/>
      <w:u w:val="single"/>
    </w:rPr>
  </w:style>
  <w:style w:type="character" w:customStyle="1" w:styleId="40">
    <w:name w:val="Заголовок 4 Знак"/>
    <w:basedOn w:val="a0"/>
    <w:link w:val="4"/>
    <w:semiHidden/>
    <w:rsid w:val="00671D9B"/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71D9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71D9B"/>
    <w:rPr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671D9B"/>
    <w:rPr>
      <w:b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671D9B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671D9B"/>
    <w:rPr>
      <w:b/>
      <w:sz w:val="24"/>
      <w:szCs w:val="28"/>
    </w:rPr>
  </w:style>
  <w:style w:type="character" w:customStyle="1" w:styleId="af">
    <w:name w:val="Текст сноски Знак"/>
    <w:basedOn w:val="a0"/>
    <w:uiPriority w:val="99"/>
    <w:semiHidden/>
    <w:rsid w:val="00671D9B"/>
    <w:rPr>
      <w:rFonts w:cs="Arial Unicode MS"/>
      <w:lang w:eastAsia="zh-CN" w:bidi="my-MM"/>
    </w:rPr>
  </w:style>
  <w:style w:type="paragraph" w:styleId="af0">
    <w:name w:val="footnote text"/>
    <w:basedOn w:val="a"/>
    <w:link w:val="14"/>
    <w:uiPriority w:val="99"/>
    <w:semiHidden/>
    <w:unhideWhenUsed/>
    <w:rsid w:val="00671D9B"/>
    <w:pPr>
      <w:suppressAutoHyphens w:val="0"/>
      <w:overflowPunct/>
      <w:autoSpaceDE/>
    </w:pPr>
    <w:rPr>
      <w:rFonts w:cs="Times New Roman"/>
      <w:lang w:eastAsia="ru-RU" w:bidi="ar-SA"/>
    </w:rPr>
  </w:style>
  <w:style w:type="character" w:customStyle="1" w:styleId="14">
    <w:name w:val="Текст сноски Знак1"/>
    <w:basedOn w:val="a0"/>
    <w:link w:val="af0"/>
    <w:uiPriority w:val="99"/>
    <w:semiHidden/>
    <w:locked/>
    <w:rsid w:val="00671D9B"/>
  </w:style>
  <w:style w:type="character" w:customStyle="1" w:styleId="af1">
    <w:name w:val="Верхний колонтитул Знак"/>
    <w:basedOn w:val="a0"/>
    <w:link w:val="af2"/>
    <w:uiPriority w:val="99"/>
    <w:semiHidden/>
    <w:rsid w:val="00671D9B"/>
    <w:rPr>
      <w:rFonts w:ascii="Calibri" w:hAnsi="Calibri"/>
      <w:sz w:val="22"/>
      <w:szCs w:val="22"/>
    </w:rPr>
  </w:style>
  <w:style w:type="paragraph" w:styleId="af2">
    <w:name w:val="header"/>
    <w:basedOn w:val="a"/>
    <w:link w:val="af1"/>
    <w:uiPriority w:val="99"/>
    <w:semiHidden/>
    <w:unhideWhenUsed/>
    <w:rsid w:val="00671D9B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</w:pPr>
    <w:rPr>
      <w:rFonts w:ascii="Calibri" w:hAnsi="Calibri" w:cs="Times New Roman"/>
      <w:sz w:val="22"/>
      <w:szCs w:val="22"/>
      <w:lang w:eastAsia="ru-RU" w:bidi="ar-SA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671D9B"/>
    <w:rPr>
      <w:sz w:val="28"/>
    </w:rPr>
  </w:style>
  <w:style w:type="paragraph" w:styleId="af4">
    <w:name w:val="footer"/>
    <w:basedOn w:val="a"/>
    <w:link w:val="af3"/>
    <w:uiPriority w:val="99"/>
    <w:semiHidden/>
    <w:unhideWhenUsed/>
    <w:rsid w:val="00671D9B"/>
    <w:pPr>
      <w:tabs>
        <w:tab w:val="center" w:pos="4677"/>
        <w:tab w:val="right" w:pos="9355"/>
      </w:tabs>
      <w:suppressAutoHyphens w:val="0"/>
      <w:overflowPunct/>
      <w:autoSpaceDE/>
    </w:pPr>
    <w:rPr>
      <w:rFonts w:cs="Times New Roman"/>
      <w:sz w:val="28"/>
      <w:lang w:eastAsia="ru-RU" w:bidi="ar-SA"/>
    </w:rPr>
  </w:style>
  <w:style w:type="paragraph" w:styleId="af5">
    <w:name w:val="Title"/>
    <w:basedOn w:val="a"/>
    <w:link w:val="af6"/>
    <w:uiPriority w:val="99"/>
    <w:qFormat/>
    <w:rsid w:val="00671D9B"/>
    <w:pPr>
      <w:suppressAutoHyphens w:val="0"/>
      <w:overflowPunct/>
      <w:autoSpaceDN w:val="0"/>
      <w:jc w:val="center"/>
    </w:pPr>
    <w:rPr>
      <w:rFonts w:cs="Times New Roman"/>
      <w:b/>
      <w:bCs/>
      <w:sz w:val="28"/>
      <w:szCs w:val="28"/>
      <w:lang w:eastAsia="ru-RU" w:bidi="ar-SA"/>
    </w:rPr>
  </w:style>
  <w:style w:type="character" w:customStyle="1" w:styleId="af6">
    <w:name w:val="Название Знак"/>
    <w:basedOn w:val="a0"/>
    <w:link w:val="af5"/>
    <w:uiPriority w:val="99"/>
    <w:rsid w:val="00671D9B"/>
    <w:rPr>
      <w:b/>
      <w:bCs/>
      <w:sz w:val="28"/>
      <w:szCs w:val="28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671D9B"/>
  </w:style>
  <w:style w:type="paragraph" w:styleId="af8">
    <w:name w:val="Body Text Indent"/>
    <w:basedOn w:val="a"/>
    <w:link w:val="af7"/>
    <w:uiPriority w:val="99"/>
    <w:semiHidden/>
    <w:unhideWhenUsed/>
    <w:rsid w:val="00671D9B"/>
    <w:pPr>
      <w:suppressAutoHyphens w:val="0"/>
      <w:overflowPunct/>
      <w:autoSpaceDE/>
      <w:spacing w:after="120"/>
      <w:ind w:left="283"/>
    </w:pPr>
    <w:rPr>
      <w:rFonts w:cs="Times New Roman"/>
      <w:lang w:eastAsia="ru-RU" w:bidi="ar-SA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671D9B"/>
    <w:rPr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671D9B"/>
    <w:pPr>
      <w:suppressAutoHyphens w:val="0"/>
      <w:overflowPunct/>
      <w:autoSpaceDE/>
      <w:snapToGrid w:val="0"/>
      <w:jc w:val="both"/>
    </w:pPr>
    <w:rPr>
      <w:rFonts w:cs="Times New Roman"/>
      <w:sz w:val="24"/>
      <w:szCs w:val="24"/>
      <w:lang w:eastAsia="ru-RU" w:bidi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671D9B"/>
    <w:rPr>
      <w:b/>
      <w:sz w:val="24"/>
    </w:rPr>
  </w:style>
  <w:style w:type="paragraph" w:styleId="34">
    <w:name w:val="Body Text 3"/>
    <w:basedOn w:val="a"/>
    <w:link w:val="33"/>
    <w:uiPriority w:val="99"/>
    <w:semiHidden/>
    <w:unhideWhenUsed/>
    <w:rsid w:val="00671D9B"/>
    <w:pPr>
      <w:keepNext/>
      <w:suppressAutoHyphens w:val="0"/>
      <w:overflowPunct/>
      <w:autoSpaceDE/>
      <w:jc w:val="both"/>
    </w:pPr>
    <w:rPr>
      <w:rFonts w:cs="Times New Roman"/>
      <w:b/>
      <w:sz w:val="24"/>
      <w:lang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671D9B"/>
    <w:pPr>
      <w:tabs>
        <w:tab w:val="num" w:pos="1836"/>
      </w:tabs>
      <w:suppressAutoHyphens w:val="0"/>
      <w:overflowPunct/>
      <w:autoSpaceDE/>
      <w:ind w:firstLine="680"/>
      <w:jc w:val="both"/>
    </w:pPr>
    <w:rPr>
      <w:rFonts w:cs="Times New Roman"/>
      <w:sz w:val="28"/>
      <w:lang w:eastAsia="ru-RU" w:bidi="ar-S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71D9B"/>
    <w:rPr>
      <w:sz w:val="28"/>
    </w:rPr>
  </w:style>
  <w:style w:type="paragraph" w:styleId="35">
    <w:name w:val="Body Text Indent 3"/>
    <w:basedOn w:val="a"/>
    <w:link w:val="36"/>
    <w:uiPriority w:val="99"/>
    <w:semiHidden/>
    <w:unhideWhenUsed/>
    <w:rsid w:val="00671D9B"/>
    <w:pPr>
      <w:widowControl w:val="0"/>
      <w:tabs>
        <w:tab w:val="num" w:pos="587"/>
        <w:tab w:val="num" w:pos="720"/>
      </w:tabs>
      <w:suppressAutoHyphens w:val="0"/>
      <w:overflowPunct/>
      <w:autoSpaceDN w:val="0"/>
      <w:adjustRightInd w:val="0"/>
      <w:ind w:firstLine="360"/>
      <w:jc w:val="both"/>
    </w:pPr>
    <w:rPr>
      <w:rFonts w:cs="Times New Roman"/>
      <w:i/>
      <w:iCs/>
      <w:noProof/>
      <w:sz w:val="28"/>
      <w:szCs w:val="24"/>
      <w:lang w:eastAsia="ru-RU" w:bidi="ar-SA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671D9B"/>
    <w:rPr>
      <w:i/>
      <w:iCs/>
      <w:noProof/>
      <w:sz w:val="28"/>
      <w:szCs w:val="24"/>
    </w:rPr>
  </w:style>
  <w:style w:type="paragraph" w:styleId="af9">
    <w:name w:val="Document Map"/>
    <w:basedOn w:val="a"/>
    <w:link w:val="15"/>
    <w:uiPriority w:val="99"/>
    <w:semiHidden/>
    <w:unhideWhenUsed/>
    <w:rsid w:val="00671D9B"/>
    <w:pPr>
      <w:shd w:val="clear" w:color="auto" w:fill="000080"/>
      <w:suppressAutoHyphens w:val="0"/>
      <w:overflowPunct/>
      <w:autoSpaceDE/>
    </w:pPr>
    <w:rPr>
      <w:rFonts w:ascii="Tahoma" w:hAnsi="Tahoma" w:cs="Times New Roman"/>
      <w:lang w:eastAsia="ru-RU" w:bidi="ar-SA"/>
    </w:rPr>
  </w:style>
  <w:style w:type="character" w:customStyle="1" w:styleId="15">
    <w:name w:val="Схема документа Знак1"/>
    <w:basedOn w:val="a0"/>
    <w:link w:val="af9"/>
    <w:uiPriority w:val="99"/>
    <w:semiHidden/>
    <w:locked/>
    <w:rsid w:val="00671D9B"/>
    <w:rPr>
      <w:rFonts w:ascii="Tahoma" w:hAnsi="Tahoma"/>
      <w:shd w:val="clear" w:color="auto" w:fill="000080"/>
    </w:rPr>
  </w:style>
  <w:style w:type="character" w:customStyle="1" w:styleId="afa">
    <w:name w:val="Схема документа Знак"/>
    <w:basedOn w:val="a0"/>
    <w:uiPriority w:val="99"/>
    <w:semiHidden/>
    <w:rsid w:val="00671D9B"/>
    <w:rPr>
      <w:rFonts w:ascii="Tahoma" w:hAnsi="Tahoma" w:cs="Tahoma"/>
      <w:sz w:val="16"/>
      <w:szCs w:val="16"/>
      <w:lang w:eastAsia="zh-CN" w:bidi="my-MM"/>
    </w:rPr>
  </w:style>
  <w:style w:type="character" w:customStyle="1" w:styleId="afb">
    <w:name w:val="Текст Знак"/>
    <w:basedOn w:val="a0"/>
    <w:link w:val="afc"/>
    <w:uiPriority w:val="99"/>
    <w:semiHidden/>
    <w:rsid w:val="00671D9B"/>
    <w:rPr>
      <w:rFonts w:ascii="Courier New" w:hAnsi="Courier New"/>
    </w:rPr>
  </w:style>
  <w:style w:type="paragraph" w:styleId="afc">
    <w:name w:val="Plain Text"/>
    <w:basedOn w:val="a"/>
    <w:link w:val="afb"/>
    <w:uiPriority w:val="99"/>
    <w:semiHidden/>
    <w:unhideWhenUsed/>
    <w:rsid w:val="00671D9B"/>
    <w:pPr>
      <w:tabs>
        <w:tab w:val="left" w:pos="567"/>
      </w:tabs>
      <w:overflowPunct/>
      <w:autoSpaceDN w:val="0"/>
      <w:jc w:val="both"/>
    </w:pPr>
    <w:rPr>
      <w:rFonts w:ascii="Courier New" w:hAnsi="Courier New" w:cs="Times New Roman"/>
      <w:lang w:eastAsia="ru-RU" w:bidi="ar-SA"/>
    </w:rPr>
  </w:style>
  <w:style w:type="character" w:customStyle="1" w:styleId="Iauiue">
    <w:name w:val="Iau?iue Знак"/>
    <w:link w:val="Iauiue0"/>
    <w:locked/>
    <w:rsid w:val="00671D9B"/>
    <w:rPr>
      <w:sz w:val="26"/>
    </w:rPr>
  </w:style>
  <w:style w:type="paragraph" w:customStyle="1" w:styleId="Iauiue0">
    <w:name w:val="Iau?iue"/>
    <w:link w:val="Iauiue"/>
    <w:rsid w:val="00671D9B"/>
    <w:rPr>
      <w:sz w:val="26"/>
    </w:rPr>
  </w:style>
  <w:style w:type="paragraph" w:customStyle="1" w:styleId="afd">
    <w:name w:val="Таблицы (моноширинный)"/>
    <w:basedOn w:val="a"/>
    <w:next w:val="a"/>
    <w:uiPriority w:val="99"/>
    <w:rsid w:val="00671D9B"/>
    <w:pPr>
      <w:widowControl w:val="0"/>
      <w:suppressAutoHyphens w:val="0"/>
      <w:overflowPunct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 w:bidi="ar-SA"/>
    </w:rPr>
  </w:style>
  <w:style w:type="paragraph" w:customStyle="1" w:styleId="afe">
    <w:name w:val="Нормальный (таблица)"/>
    <w:basedOn w:val="a"/>
    <w:next w:val="a"/>
    <w:uiPriority w:val="99"/>
    <w:rsid w:val="00671D9B"/>
    <w:pPr>
      <w:widowControl w:val="0"/>
      <w:suppressAutoHyphens w:val="0"/>
      <w:overflowPunct/>
      <w:autoSpaceDN w:val="0"/>
      <w:adjustRightInd w:val="0"/>
      <w:jc w:val="both"/>
    </w:pPr>
    <w:rPr>
      <w:rFonts w:ascii="Arial" w:hAnsi="Arial" w:cs="Arial"/>
      <w:sz w:val="24"/>
      <w:szCs w:val="24"/>
      <w:lang w:eastAsia="ru-RU" w:bidi="ar-SA"/>
    </w:rPr>
  </w:style>
  <w:style w:type="paragraph" w:customStyle="1" w:styleId="aff">
    <w:name w:val="Прижатый влево"/>
    <w:basedOn w:val="a"/>
    <w:next w:val="a"/>
    <w:uiPriority w:val="99"/>
    <w:rsid w:val="00671D9B"/>
    <w:pPr>
      <w:widowControl w:val="0"/>
      <w:suppressAutoHyphens w:val="0"/>
      <w:overflowPunct/>
      <w:autoSpaceDN w:val="0"/>
      <w:adjustRightInd w:val="0"/>
    </w:pPr>
    <w:rPr>
      <w:rFonts w:ascii="Arial" w:hAnsi="Arial" w:cs="Arial"/>
      <w:sz w:val="24"/>
      <w:szCs w:val="24"/>
      <w:lang w:eastAsia="ru-RU" w:bidi="ar-SA"/>
    </w:rPr>
  </w:style>
  <w:style w:type="paragraph" w:customStyle="1" w:styleId="Heading">
    <w:name w:val="Heading"/>
    <w:uiPriority w:val="99"/>
    <w:rsid w:val="00671D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671D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671D9B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671D9B"/>
    <w:pPr>
      <w:widowControl w:val="0"/>
      <w:snapToGrid w:val="0"/>
      <w:ind w:right="19772" w:firstLine="720"/>
    </w:pPr>
    <w:rPr>
      <w:rFonts w:ascii="Arial" w:hAnsi="Arial" w:cs="Arial"/>
    </w:rPr>
  </w:style>
  <w:style w:type="paragraph" w:customStyle="1" w:styleId="37">
    <w:name w:val="Стиль3"/>
    <w:basedOn w:val="24"/>
    <w:uiPriority w:val="99"/>
    <w:rsid w:val="00671D9B"/>
    <w:pPr>
      <w:widowControl w:val="0"/>
      <w:tabs>
        <w:tab w:val="num" w:pos="1307"/>
      </w:tabs>
      <w:adjustRightInd w:val="0"/>
      <w:ind w:left="1080" w:firstLine="0"/>
    </w:pPr>
    <w:rPr>
      <w:sz w:val="24"/>
    </w:rPr>
  </w:style>
  <w:style w:type="paragraph" w:customStyle="1" w:styleId="ConsNonformat">
    <w:name w:val="ConsNonformat"/>
    <w:uiPriority w:val="99"/>
    <w:rsid w:val="00671D9B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uiPriority w:val="99"/>
    <w:rsid w:val="00671D9B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BodyText32">
    <w:name w:val="Body Text 32"/>
    <w:basedOn w:val="a"/>
    <w:uiPriority w:val="99"/>
    <w:rsid w:val="00671D9B"/>
    <w:pPr>
      <w:keepNext/>
      <w:keepLines/>
      <w:suppressAutoHyphens w:val="0"/>
      <w:overflowPunct/>
      <w:autoSpaceDE/>
      <w:jc w:val="both"/>
    </w:pPr>
    <w:rPr>
      <w:rFonts w:cs="Times New Roman"/>
      <w:sz w:val="24"/>
      <w:lang w:eastAsia="ru-RU" w:bidi="ar-SA"/>
    </w:rPr>
  </w:style>
  <w:style w:type="paragraph" w:customStyle="1" w:styleId="41">
    <w:name w:val="заголовок 4"/>
    <w:basedOn w:val="a"/>
    <w:next w:val="a"/>
    <w:uiPriority w:val="99"/>
    <w:rsid w:val="00671D9B"/>
    <w:pPr>
      <w:keepNext/>
      <w:widowControl w:val="0"/>
      <w:suppressAutoHyphens w:val="0"/>
      <w:overflowPunct/>
      <w:autoSpaceDN w:val="0"/>
      <w:spacing w:line="499" w:lineRule="auto"/>
      <w:jc w:val="center"/>
    </w:pPr>
    <w:rPr>
      <w:rFonts w:cs="Times New Roman"/>
      <w:b/>
      <w:bCs/>
      <w:sz w:val="24"/>
      <w:szCs w:val="24"/>
      <w:lang w:eastAsia="ru-RU" w:bidi="ar-SA"/>
    </w:rPr>
  </w:style>
  <w:style w:type="paragraph" w:customStyle="1" w:styleId="Normal2">
    <w:name w:val="Normal2"/>
    <w:uiPriority w:val="99"/>
    <w:rsid w:val="00671D9B"/>
    <w:pPr>
      <w:snapToGrid w:val="0"/>
    </w:pPr>
    <w:rPr>
      <w:sz w:val="24"/>
    </w:rPr>
  </w:style>
  <w:style w:type="paragraph" w:customStyle="1" w:styleId="aff0">
    <w:name w:val="ОБ"/>
    <w:basedOn w:val="1"/>
    <w:uiPriority w:val="99"/>
    <w:rsid w:val="00671D9B"/>
    <w:pPr>
      <w:keepNext w:val="0"/>
      <w:widowControl w:val="0"/>
      <w:tabs>
        <w:tab w:val="clear" w:pos="0"/>
      </w:tabs>
      <w:spacing w:before="0" w:after="0"/>
      <w:ind w:right="424"/>
    </w:pPr>
    <w:rPr>
      <w:rFonts w:ascii="Times New Roman" w:hAnsi="Times New Roman"/>
      <w:kern w:val="0"/>
      <w:sz w:val="22"/>
      <w:lang w:val="en-US" w:eastAsia="ru-RU"/>
    </w:rPr>
  </w:style>
  <w:style w:type="paragraph" w:customStyle="1" w:styleId="91">
    <w:name w:val="заголовок 9"/>
    <w:basedOn w:val="a"/>
    <w:next w:val="a"/>
    <w:uiPriority w:val="99"/>
    <w:rsid w:val="00671D9B"/>
    <w:pPr>
      <w:keepNext/>
      <w:widowControl w:val="0"/>
      <w:suppressAutoHyphens w:val="0"/>
      <w:overflowPunct/>
      <w:autoSpaceDN w:val="0"/>
      <w:spacing w:line="499" w:lineRule="auto"/>
      <w:jc w:val="right"/>
    </w:pPr>
    <w:rPr>
      <w:rFonts w:cs="Times New Roman"/>
      <w:b/>
      <w:sz w:val="24"/>
      <w:lang w:eastAsia="ru-RU" w:bidi="ar-SA"/>
    </w:rPr>
  </w:style>
  <w:style w:type="paragraph" w:customStyle="1" w:styleId="81">
    <w:name w:val="заголовок 8"/>
    <w:basedOn w:val="a"/>
    <w:next w:val="a"/>
    <w:uiPriority w:val="99"/>
    <w:rsid w:val="00671D9B"/>
    <w:pPr>
      <w:keepNext/>
      <w:widowControl w:val="0"/>
      <w:suppressAutoHyphens w:val="0"/>
      <w:overflowPunct/>
      <w:autoSpaceDN w:val="0"/>
      <w:spacing w:before="260"/>
    </w:pPr>
    <w:rPr>
      <w:rFonts w:cs="Times New Roman"/>
      <w:sz w:val="24"/>
      <w:lang w:eastAsia="ru-RU" w:bidi="ar-SA"/>
    </w:rPr>
  </w:style>
  <w:style w:type="paragraph" w:customStyle="1" w:styleId="BodyText22">
    <w:name w:val="Body Text 22"/>
    <w:basedOn w:val="a"/>
    <w:uiPriority w:val="99"/>
    <w:rsid w:val="00671D9B"/>
    <w:pPr>
      <w:widowControl w:val="0"/>
      <w:suppressAutoHyphens w:val="0"/>
      <w:overflowPunct/>
      <w:autoSpaceDN w:val="0"/>
      <w:ind w:firstLine="100"/>
      <w:jc w:val="both"/>
    </w:pPr>
    <w:rPr>
      <w:rFonts w:cs="Times New Roman"/>
      <w:sz w:val="24"/>
      <w:lang w:eastAsia="ru-RU" w:bidi="ar-SA"/>
    </w:rPr>
  </w:style>
  <w:style w:type="paragraph" w:customStyle="1" w:styleId="26">
    <w:name w:val="Стиль_таб2"/>
    <w:basedOn w:val="a"/>
    <w:uiPriority w:val="99"/>
    <w:rsid w:val="00671D9B"/>
    <w:pPr>
      <w:widowControl w:val="0"/>
      <w:suppressAutoHyphens w:val="0"/>
      <w:overflowPunct/>
      <w:autoSpaceDE/>
      <w:spacing w:before="120" w:after="120"/>
      <w:jc w:val="both"/>
    </w:pPr>
    <w:rPr>
      <w:rFonts w:cs="Times New Roman"/>
      <w:sz w:val="24"/>
      <w:lang w:eastAsia="ru-RU" w:bidi="ar-SA"/>
    </w:rPr>
  </w:style>
  <w:style w:type="paragraph" w:customStyle="1" w:styleId="caaieiaie4">
    <w:name w:val="caaieiaie 4"/>
    <w:basedOn w:val="a"/>
    <w:next w:val="a"/>
    <w:uiPriority w:val="99"/>
    <w:rsid w:val="00671D9B"/>
    <w:pPr>
      <w:keepNext/>
      <w:widowControl w:val="0"/>
      <w:suppressAutoHyphens w:val="0"/>
      <w:autoSpaceDN w:val="0"/>
      <w:adjustRightInd w:val="0"/>
      <w:spacing w:line="499" w:lineRule="auto"/>
      <w:jc w:val="center"/>
    </w:pPr>
    <w:rPr>
      <w:rFonts w:cs="Times New Roman"/>
      <w:b/>
      <w:sz w:val="24"/>
      <w:lang w:eastAsia="ru-RU" w:bidi="ar-SA"/>
    </w:rPr>
  </w:style>
  <w:style w:type="paragraph" w:customStyle="1" w:styleId="caaieiaie8">
    <w:name w:val="caaieiaie 8"/>
    <w:basedOn w:val="a"/>
    <w:next w:val="a"/>
    <w:uiPriority w:val="99"/>
    <w:rsid w:val="00671D9B"/>
    <w:pPr>
      <w:keepNext/>
      <w:widowControl w:val="0"/>
      <w:suppressAutoHyphens w:val="0"/>
      <w:autoSpaceDN w:val="0"/>
      <w:adjustRightInd w:val="0"/>
      <w:spacing w:before="260"/>
    </w:pPr>
    <w:rPr>
      <w:rFonts w:cs="Times New Roman"/>
      <w:sz w:val="24"/>
      <w:lang w:eastAsia="ru-RU" w:bidi="ar-SA"/>
    </w:rPr>
  </w:style>
  <w:style w:type="paragraph" w:customStyle="1" w:styleId="PlainText1">
    <w:name w:val="Plain Text1"/>
    <w:basedOn w:val="a"/>
    <w:uiPriority w:val="99"/>
    <w:rsid w:val="00671D9B"/>
    <w:pPr>
      <w:tabs>
        <w:tab w:val="left" w:pos="567"/>
      </w:tabs>
      <w:autoSpaceDN w:val="0"/>
      <w:adjustRightInd w:val="0"/>
      <w:jc w:val="both"/>
    </w:pPr>
    <w:rPr>
      <w:rFonts w:ascii="Courier New" w:hAnsi="Courier New" w:cs="Times New Roman"/>
      <w:lang w:eastAsia="ru-RU" w:bidi="ar-SA"/>
    </w:rPr>
  </w:style>
  <w:style w:type="paragraph" w:customStyle="1" w:styleId="font5">
    <w:name w:val="font5"/>
    <w:basedOn w:val="a"/>
    <w:uiPriority w:val="99"/>
    <w:rsid w:val="00671D9B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Impact"/>
      <w:b/>
      <w:bCs/>
      <w:color w:val="000000"/>
      <w:sz w:val="16"/>
      <w:szCs w:val="16"/>
      <w:lang w:eastAsia="ru-RU" w:bidi="ar-SA"/>
    </w:rPr>
  </w:style>
  <w:style w:type="paragraph" w:customStyle="1" w:styleId="xl24">
    <w:name w:val="xl24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b/>
      <w:bCs/>
      <w:sz w:val="22"/>
      <w:szCs w:val="22"/>
      <w:lang w:eastAsia="ru-RU" w:bidi="ar-SA"/>
    </w:rPr>
  </w:style>
  <w:style w:type="paragraph" w:customStyle="1" w:styleId="xl25">
    <w:name w:val="xl25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b/>
      <w:bCs/>
      <w:sz w:val="22"/>
      <w:szCs w:val="22"/>
      <w:lang w:eastAsia="ru-RU" w:bidi="ar-SA"/>
    </w:rPr>
  </w:style>
  <w:style w:type="paragraph" w:customStyle="1" w:styleId="xl26">
    <w:name w:val="xl26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27">
    <w:name w:val="xl27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22"/>
      <w:szCs w:val="22"/>
      <w:lang w:eastAsia="ru-RU" w:bidi="ar-SA"/>
    </w:rPr>
  </w:style>
  <w:style w:type="paragraph" w:customStyle="1" w:styleId="xl28">
    <w:name w:val="xl28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29">
    <w:name w:val="xl29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30">
    <w:name w:val="xl30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ascii="Arial" w:hAnsi="Arial" w:cs="Arial"/>
      <w:sz w:val="22"/>
      <w:szCs w:val="22"/>
      <w:lang w:eastAsia="ru-RU" w:bidi="ar-SA"/>
    </w:rPr>
  </w:style>
  <w:style w:type="paragraph" w:customStyle="1" w:styleId="xl31">
    <w:name w:val="xl31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ascii="Arial" w:hAnsi="Arial" w:cs="Arial"/>
      <w:sz w:val="22"/>
      <w:szCs w:val="22"/>
      <w:lang w:eastAsia="ru-RU" w:bidi="ar-SA"/>
    </w:rPr>
  </w:style>
  <w:style w:type="paragraph" w:customStyle="1" w:styleId="xl32">
    <w:name w:val="xl32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22"/>
      <w:szCs w:val="22"/>
      <w:lang w:eastAsia="ru-RU" w:bidi="ar-SA"/>
    </w:rPr>
  </w:style>
  <w:style w:type="paragraph" w:customStyle="1" w:styleId="xl33">
    <w:name w:val="xl33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34">
    <w:name w:val="xl34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35">
    <w:name w:val="xl35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36">
    <w:name w:val="xl36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37">
    <w:name w:val="xl37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38">
    <w:name w:val="xl38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39">
    <w:name w:val="xl39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overflowPunct/>
      <w:autoSpaceDE/>
      <w:spacing w:before="100" w:beforeAutospacing="1" w:after="100" w:afterAutospacing="1"/>
    </w:pPr>
    <w:rPr>
      <w:rFonts w:cs="Times New Roman"/>
      <w:sz w:val="22"/>
      <w:szCs w:val="22"/>
      <w:lang w:eastAsia="ru-RU" w:bidi="ar-SA"/>
    </w:rPr>
  </w:style>
  <w:style w:type="paragraph" w:customStyle="1" w:styleId="xl40">
    <w:name w:val="xl40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22"/>
      <w:szCs w:val="22"/>
      <w:lang w:eastAsia="ru-RU" w:bidi="ar-SA"/>
    </w:rPr>
  </w:style>
  <w:style w:type="paragraph" w:customStyle="1" w:styleId="xl41">
    <w:name w:val="xl41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22"/>
      <w:szCs w:val="22"/>
      <w:lang w:eastAsia="ru-RU" w:bidi="ar-SA"/>
    </w:rPr>
  </w:style>
  <w:style w:type="paragraph" w:customStyle="1" w:styleId="xl42">
    <w:name w:val="xl42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b/>
      <w:bCs/>
      <w:sz w:val="22"/>
      <w:szCs w:val="22"/>
      <w:lang w:eastAsia="ru-RU" w:bidi="ar-SA"/>
    </w:rPr>
  </w:style>
  <w:style w:type="paragraph" w:customStyle="1" w:styleId="BodyText31">
    <w:name w:val="Body Text 31"/>
    <w:basedOn w:val="a"/>
    <w:uiPriority w:val="99"/>
    <w:rsid w:val="00671D9B"/>
    <w:pPr>
      <w:keepNext/>
      <w:keepLines/>
      <w:overflowPunct/>
      <w:autoSpaceDE/>
      <w:jc w:val="both"/>
    </w:pPr>
    <w:rPr>
      <w:rFonts w:cs="Times New Roman"/>
      <w:sz w:val="24"/>
      <w:lang w:eastAsia="ar-SA" w:bidi="ar-SA"/>
    </w:rPr>
  </w:style>
  <w:style w:type="paragraph" w:customStyle="1" w:styleId="Normal1">
    <w:name w:val="Normal1"/>
    <w:uiPriority w:val="99"/>
    <w:rsid w:val="00671D9B"/>
    <w:pPr>
      <w:suppressAutoHyphens/>
    </w:pPr>
    <w:rPr>
      <w:sz w:val="24"/>
      <w:lang w:eastAsia="ar-SA"/>
    </w:rPr>
  </w:style>
  <w:style w:type="paragraph" w:customStyle="1" w:styleId="16">
    <w:name w:val="Текст1"/>
    <w:basedOn w:val="a"/>
    <w:uiPriority w:val="99"/>
    <w:rsid w:val="00671D9B"/>
    <w:pPr>
      <w:tabs>
        <w:tab w:val="left" w:pos="567"/>
      </w:tabs>
      <w:overflowPunct/>
      <w:jc w:val="both"/>
    </w:pPr>
    <w:rPr>
      <w:rFonts w:ascii="Courier New" w:hAnsi="Courier New" w:cs="Times New Roman"/>
      <w:lang w:eastAsia="ar-SA" w:bidi="ar-SA"/>
    </w:rPr>
  </w:style>
  <w:style w:type="paragraph" w:customStyle="1" w:styleId="aff1">
    <w:name w:val="Перечисление"/>
    <w:basedOn w:val="a"/>
    <w:uiPriority w:val="99"/>
    <w:rsid w:val="00671D9B"/>
    <w:pPr>
      <w:tabs>
        <w:tab w:val="num" w:pos="360"/>
      </w:tabs>
      <w:suppressAutoHyphens w:val="0"/>
      <w:overflowPunct/>
      <w:autoSpaceDE/>
      <w:ind w:left="360" w:hanging="360"/>
      <w:jc w:val="both"/>
    </w:pPr>
    <w:rPr>
      <w:rFonts w:cs="Times New Roman"/>
      <w:sz w:val="28"/>
      <w:lang w:eastAsia="ru-RU" w:bidi="ar-SA"/>
    </w:rPr>
  </w:style>
  <w:style w:type="paragraph" w:customStyle="1" w:styleId="BodyText21">
    <w:name w:val="Body Text 21"/>
    <w:basedOn w:val="a"/>
    <w:uiPriority w:val="99"/>
    <w:rsid w:val="00671D9B"/>
    <w:pPr>
      <w:suppressAutoHyphens w:val="0"/>
      <w:autoSpaceDN w:val="0"/>
      <w:adjustRightInd w:val="0"/>
      <w:ind w:firstLine="360"/>
    </w:pPr>
    <w:rPr>
      <w:rFonts w:cs="Times New Roman"/>
      <w:sz w:val="24"/>
      <w:lang w:eastAsia="ru-RU" w:bidi="ar-SA"/>
    </w:rPr>
  </w:style>
  <w:style w:type="paragraph" w:customStyle="1" w:styleId="Heading21">
    <w:name w:val="Heading 21"/>
    <w:basedOn w:val="a"/>
    <w:uiPriority w:val="99"/>
    <w:rsid w:val="00671D9B"/>
    <w:pPr>
      <w:tabs>
        <w:tab w:val="num" w:pos="576"/>
      </w:tabs>
      <w:suppressAutoHyphens w:val="0"/>
      <w:overflowPunct/>
      <w:autoSpaceDE/>
      <w:ind w:left="576" w:hanging="576"/>
    </w:pPr>
    <w:rPr>
      <w:rFonts w:cs="Times New Roman"/>
      <w:lang w:val="en-AU" w:eastAsia="ru-RU" w:bidi="ar-SA"/>
    </w:rPr>
  </w:style>
  <w:style w:type="paragraph" w:customStyle="1" w:styleId="Heading31">
    <w:name w:val="Heading 31"/>
    <w:basedOn w:val="a"/>
    <w:uiPriority w:val="99"/>
    <w:rsid w:val="00671D9B"/>
    <w:pPr>
      <w:tabs>
        <w:tab w:val="num" w:pos="720"/>
      </w:tabs>
      <w:suppressAutoHyphens w:val="0"/>
      <w:overflowPunct/>
      <w:autoSpaceDE/>
      <w:ind w:left="720" w:hanging="720"/>
    </w:pPr>
    <w:rPr>
      <w:rFonts w:cs="Times New Roman"/>
      <w:lang w:val="en-AU" w:eastAsia="ru-RU" w:bidi="ar-SA"/>
    </w:rPr>
  </w:style>
  <w:style w:type="paragraph" w:customStyle="1" w:styleId="Heading41">
    <w:name w:val="Heading 41"/>
    <w:basedOn w:val="a"/>
    <w:uiPriority w:val="99"/>
    <w:rsid w:val="00671D9B"/>
    <w:pPr>
      <w:tabs>
        <w:tab w:val="num" w:pos="864"/>
      </w:tabs>
      <w:suppressAutoHyphens w:val="0"/>
      <w:overflowPunct/>
      <w:autoSpaceDE/>
      <w:ind w:left="864" w:hanging="864"/>
    </w:pPr>
    <w:rPr>
      <w:rFonts w:cs="Times New Roman"/>
      <w:lang w:val="en-AU" w:eastAsia="ru-RU" w:bidi="ar-SA"/>
    </w:rPr>
  </w:style>
  <w:style w:type="paragraph" w:customStyle="1" w:styleId="Heading51">
    <w:name w:val="Heading 51"/>
    <w:basedOn w:val="a"/>
    <w:uiPriority w:val="99"/>
    <w:rsid w:val="00671D9B"/>
    <w:pPr>
      <w:tabs>
        <w:tab w:val="num" w:pos="1008"/>
      </w:tabs>
      <w:suppressAutoHyphens w:val="0"/>
      <w:overflowPunct/>
      <w:autoSpaceDE/>
      <w:ind w:left="1008" w:hanging="1008"/>
    </w:pPr>
    <w:rPr>
      <w:rFonts w:cs="Times New Roman"/>
      <w:lang w:val="en-AU" w:eastAsia="ru-RU" w:bidi="ar-SA"/>
    </w:rPr>
  </w:style>
  <w:style w:type="paragraph" w:customStyle="1" w:styleId="Heading61">
    <w:name w:val="Heading 61"/>
    <w:basedOn w:val="a"/>
    <w:uiPriority w:val="99"/>
    <w:rsid w:val="00671D9B"/>
    <w:pPr>
      <w:tabs>
        <w:tab w:val="num" w:pos="1152"/>
      </w:tabs>
      <w:suppressAutoHyphens w:val="0"/>
      <w:overflowPunct/>
      <w:autoSpaceDE/>
      <w:ind w:left="1152" w:hanging="1152"/>
    </w:pPr>
    <w:rPr>
      <w:rFonts w:cs="Times New Roman"/>
      <w:lang w:val="en-AU" w:eastAsia="ru-RU" w:bidi="ar-SA"/>
    </w:rPr>
  </w:style>
  <w:style w:type="paragraph" w:customStyle="1" w:styleId="Heading71">
    <w:name w:val="Heading 71"/>
    <w:basedOn w:val="a"/>
    <w:uiPriority w:val="99"/>
    <w:rsid w:val="00671D9B"/>
    <w:pPr>
      <w:tabs>
        <w:tab w:val="num" w:pos="1296"/>
      </w:tabs>
      <w:suppressAutoHyphens w:val="0"/>
      <w:overflowPunct/>
      <w:autoSpaceDE/>
      <w:ind w:left="1296" w:hanging="1296"/>
    </w:pPr>
    <w:rPr>
      <w:rFonts w:cs="Times New Roman"/>
      <w:lang w:val="en-AU" w:eastAsia="ru-RU" w:bidi="ar-SA"/>
    </w:rPr>
  </w:style>
  <w:style w:type="paragraph" w:customStyle="1" w:styleId="Heading81">
    <w:name w:val="Heading 81"/>
    <w:basedOn w:val="a"/>
    <w:uiPriority w:val="99"/>
    <w:rsid w:val="00671D9B"/>
    <w:pPr>
      <w:tabs>
        <w:tab w:val="num" w:pos="1440"/>
      </w:tabs>
      <w:suppressAutoHyphens w:val="0"/>
      <w:overflowPunct/>
      <w:autoSpaceDE/>
      <w:ind w:left="1440" w:hanging="1440"/>
    </w:pPr>
    <w:rPr>
      <w:rFonts w:cs="Times New Roman"/>
      <w:lang w:val="en-AU" w:eastAsia="ru-RU" w:bidi="ar-SA"/>
    </w:rPr>
  </w:style>
  <w:style w:type="paragraph" w:customStyle="1" w:styleId="Heading91">
    <w:name w:val="Heading 91"/>
    <w:basedOn w:val="a"/>
    <w:uiPriority w:val="99"/>
    <w:rsid w:val="00671D9B"/>
    <w:pPr>
      <w:tabs>
        <w:tab w:val="num" w:pos="1584"/>
      </w:tabs>
      <w:suppressAutoHyphens w:val="0"/>
      <w:overflowPunct/>
      <w:autoSpaceDE/>
      <w:ind w:left="1584" w:hanging="1584"/>
    </w:pPr>
    <w:rPr>
      <w:rFonts w:cs="Times New Roman"/>
      <w:lang w:val="en-AU" w:eastAsia="ru-RU" w:bidi="ar-SA"/>
    </w:rPr>
  </w:style>
  <w:style w:type="paragraph" w:customStyle="1" w:styleId="BodyText33">
    <w:name w:val="Body Text 33"/>
    <w:basedOn w:val="a"/>
    <w:uiPriority w:val="99"/>
    <w:rsid w:val="00671D9B"/>
    <w:pPr>
      <w:keepNext/>
      <w:keepLines/>
      <w:suppressAutoHyphens w:val="0"/>
      <w:overflowPunct/>
      <w:autoSpaceDE/>
      <w:jc w:val="both"/>
    </w:pPr>
    <w:rPr>
      <w:rFonts w:cs="Times New Roman"/>
      <w:sz w:val="24"/>
      <w:lang w:eastAsia="ru-RU" w:bidi="ar-SA"/>
    </w:rPr>
  </w:style>
  <w:style w:type="paragraph" w:customStyle="1" w:styleId="xl22">
    <w:name w:val="xl22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23">
    <w:name w:val="xl23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cs="Times New Roman"/>
      <w:sz w:val="18"/>
      <w:szCs w:val="18"/>
      <w:lang w:eastAsia="ru-RU" w:bidi="ar-SA"/>
    </w:rPr>
  </w:style>
  <w:style w:type="paragraph" w:customStyle="1" w:styleId="xl43">
    <w:name w:val="xl43"/>
    <w:basedOn w:val="a"/>
    <w:uiPriority w:val="99"/>
    <w:rsid w:val="00671D9B"/>
    <w:pPr>
      <w:pBdr>
        <w:top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b/>
      <w:bCs/>
      <w:sz w:val="18"/>
      <w:szCs w:val="18"/>
      <w:lang w:eastAsia="ru-RU" w:bidi="ar-SA"/>
    </w:rPr>
  </w:style>
  <w:style w:type="paragraph" w:customStyle="1" w:styleId="xl44">
    <w:name w:val="xl44"/>
    <w:basedOn w:val="a"/>
    <w:uiPriority w:val="99"/>
    <w:rsid w:val="00671D9B"/>
    <w:pPr>
      <w:pBdr>
        <w:top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cs="Times New Roman"/>
      <w:b/>
      <w:bCs/>
      <w:sz w:val="18"/>
      <w:szCs w:val="18"/>
      <w:lang w:eastAsia="ru-RU" w:bidi="ar-SA"/>
    </w:rPr>
  </w:style>
  <w:style w:type="paragraph" w:customStyle="1" w:styleId="xl45">
    <w:name w:val="xl45"/>
    <w:basedOn w:val="a"/>
    <w:uiPriority w:val="99"/>
    <w:rsid w:val="00671D9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18"/>
      <w:szCs w:val="18"/>
      <w:lang w:eastAsia="ru-RU" w:bidi="ar-SA"/>
    </w:rPr>
  </w:style>
  <w:style w:type="paragraph" w:customStyle="1" w:styleId="xl46">
    <w:name w:val="xl46"/>
    <w:basedOn w:val="a"/>
    <w:uiPriority w:val="99"/>
    <w:rsid w:val="00671D9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cs="Times New Roman"/>
      <w:sz w:val="18"/>
      <w:szCs w:val="18"/>
      <w:lang w:eastAsia="ru-RU" w:bidi="ar-SA"/>
    </w:rPr>
  </w:style>
  <w:style w:type="paragraph" w:customStyle="1" w:styleId="xl47">
    <w:name w:val="xl47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22"/>
      <w:szCs w:val="22"/>
      <w:lang w:eastAsia="ru-RU" w:bidi="ar-SA"/>
    </w:rPr>
  </w:style>
  <w:style w:type="paragraph" w:customStyle="1" w:styleId="xl48">
    <w:name w:val="xl48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ascii="Arial" w:hAnsi="Arial" w:cs="Times New Roman"/>
      <w:b/>
      <w:bCs/>
      <w:sz w:val="22"/>
      <w:szCs w:val="22"/>
      <w:lang w:eastAsia="ru-RU" w:bidi="ar-SA"/>
    </w:rPr>
  </w:style>
  <w:style w:type="paragraph" w:customStyle="1" w:styleId="xl49">
    <w:name w:val="xl49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b/>
      <w:bCs/>
      <w:sz w:val="22"/>
      <w:szCs w:val="22"/>
      <w:lang w:eastAsia="ru-RU" w:bidi="ar-SA"/>
    </w:rPr>
  </w:style>
  <w:style w:type="paragraph" w:customStyle="1" w:styleId="xl50">
    <w:name w:val="xl50"/>
    <w:basedOn w:val="a"/>
    <w:uiPriority w:val="99"/>
    <w:rsid w:val="00671D9B"/>
    <w:pP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51">
    <w:name w:val="xl51"/>
    <w:basedOn w:val="a"/>
    <w:uiPriority w:val="99"/>
    <w:rsid w:val="00671D9B"/>
    <w:pPr>
      <w:suppressAutoHyphens w:val="0"/>
      <w:overflowPunct/>
      <w:autoSpaceDE/>
      <w:spacing w:before="100" w:beforeAutospacing="1" w:after="100" w:afterAutospacing="1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52">
    <w:name w:val="xl52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53">
    <w:name w:val="xl53"/>
    <w:basedOn w:val="a"/>
    <w:uiPriority w:val="99"/>
    <w:rsid w:val="00671D9B"/>
    <w:pPr>
      <w:suppressAutoHyphens w:val="0"/>
      <w:overflowPunct/>
      <w:autoSpaceDE/>
      <w:spacing w:before="100" w:beforeAutospacing="1" w:after="100" w:afterAutospacing="1"/>
      <w:jc w:val="right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54">
    <w:name w:val="xl54"/>
    <w:basedOn w:val="a"/>
    <w:uiPriority w:val="99"/>
    <w:rsid w:val="00671D9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55">
    <w:name w:val="xl55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ascii="Arial" w:hAnsi="Arial" w:cs="Times New Roman"/>
      <w:b/>
      <w:bCs/>
      <w:sz w:val="18"/>
      <w:szCs w:val="18"/>
      <w:lang w:eastAsia="ru-RU" w:bidi="ar-SA"/>
    </w:rPr>
  </w:style>
  <w:style w:type="paragraph" w:customStyle="1" w:styleId="xl56">
    <w:name w:val="xl56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b/>
      <w:bCs/>
      <w:sz w:val="18"/>
      <w:szCs w:val="18"/>
      <w:lang w:eastAsia="ru-RU" w:bidi="ar-SA"/>
    </w:rPr>
  </w:style>
  <w:style w:type="paragraph" w:customStyle="1" w:styleId="xl57">
    <w:name w:val="xl57"/>
    <w:basedOn w:val="a"/>
    <w:uiPriority w:val="99"/>
    <w:rsid w:val="00671D9B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58">
    <w:name w:val="xl58"/>
    <w:basedOn w:val="a"/>
    <w:uiPriority w:val="99"/>
    <w:rsid w:val="00671D9B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59">
    <w:name w:val="xl59"/>
    <w:basedOn w:val="a"/>
    <w:uiPriority w:val="99"/>
    <w:rsid w:val="00671D9B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24"/>
      <w:szCs w:val="24"/>
      <w:lang w:eastAsia="ru-RU" w:bidi="ar-SA"/>
    </w:rPr>
  </w:style>
  <w:style w:type="paragraph" w:customStyle="1" w:styleId="xl60">
    <w:name w:val="xl60"/>
    <w:basedOn w:val="a"/>
    <w:uiPriority w:val="99"/>
    <w:rsid w:val="00671D9B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61">
    <w:name w:val="xl61"/>
    <w:basedOn w:val="a"/>
    <w:uiPriority w:val="99"/>
    <w:rsid w:val="00671D9B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62">
    <w:name w:val="xl62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18"/>
      <w:szCs w:val="18"/>
      <w:lang w:eastAsia="ru-RU" w:bidi="ar-SA"/>
    </w:rPr>
  </w:style>
  <w:style w:type="paragraph" w:customStyle="1" w:styleId="xl63">
    <w:name w:val="xl63"/>
    <w:basedOn w:val="a"/>
    <w:uiPriority w:val="99"/>
    <w:rsid w:val="00671D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18"/>
      <w:szCs w:val="18"/>
      <w:lang w:eastAsia="ru-RU" w:bidi="ar-SA"/>
    </w:rPr>
  </w:style>
  <w:style w:type="paragraph" w:customStyle="1" w:styleId="xl64">
    <w:name w:val="xl64"/>
    <w:basedOn w:val="a"/>
    <w:uiPriority w:val="99"/>
    <w:rsid w:val="00671D9B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b/>
      <w:bCs/>
      <w:sz w:val="18"/>
      <w:szCs w:val="18"/>
      <w:lang w:eastAsia="ru-RU" w:bidi="ar-SA"/>
    </w:rPr>
  </w:style>
  <w:style w:type="paragraph" w:customStyle="1" w:styleId="xl65">
    <w:name w:val="xl65"/>
    <w:basedOn w:val="a"/>
    <w:uiPriority w:val="99"/>
    <w:rsid w:val="00671D9B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</w:pPr>
    <w:rPr>
      <w:rFonts w:cs="Times New Roman"/>
      <w:b/>
      <w:bCs/>
      <w:sz w:val="18"/>
      <w:szCs w:val="18"/>
      <w:lang w:eastAsia="ru-RU" w:bidi="ar-SA"/>
    </w:rPr>
  </w:style>
  <w:style w:type="paragraph" w:customStyle="1" w:styleId="xl66">
    <w:name w:val="xl66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</w:pPr>
    <w:rPr>
      <w:rFonts w:cs="Times New Roman"/>
      <w:b/>
      <w:bCs/>
      <w:sz w:val="18"/>
      <w:szCs w:val="18"/>
      <w:lang w:eastAsia="ru-RU" w:bidi="ar-SA"/>
    </w:rPr>
  </w:style>
  <w:style w:type="paragraph" w:customStyle="1" w:styleId="xl67">
    <w:name w:val="xl67"/>
    <w:basedOn w:val="a"/>
    <w:uiPriority w:val="99"/>
    <w:rsid w:val="00671D9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68">
    <w:name w:val="xl68"/>
    <w:basedOn w:val="a"/>
    <w:uiPriority w:val="99"/>
    <w:rsid w:val="00671D9B"/>
    <w:pPr>
      <w:suppressAutoHyphens w:val="0"/>
      <w:overflowPunct/>
      <w:autoSpaceDE/>
      <w:spacing w:before="100" w:beforeAutospacing="1" w:after="100" w:afterAutospacing="1"/>
      <w:jc w:val="right"/>
    </w:pPr>
    <w:rPr>
      <w:rFonts w:cs="Times New Roman"/>
      <w:sz w:val="24"/>
      <w:szCs w:val="24"/>
      <w:lang w:eastAsia="ru-RU" w:bidi="ar-SA"/>
    </w:rPr>
  </w:style>
  <w:style w:type="paragraph" w:customStyle="1" w:styleId="xl69">
    <w:name w:val="xl69"/>
    <w:basedOn w:val="a"/>
    <w:uiPriority w:val="99"/>
    <w:rsid w:val="00671D9B"/>
    <w:pP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b/>
      <w:bCs/>
      <w:sz w:val="28"/>
      <w:szCs w:val="28"/>
      <w:lang w:eastAsia="ru-RU" w:bidi="ar-SA"/>
    </w:rPr>
  </w:style>
  <w:style w:type="paragraph" w:customStyle="1" w:styleId="xl70">
    <w:name w:val="xl70"/>
    <w:basedOn w:val="a"/>
    <w:uiPriority w:val="99"/>
    <w:rsid w:val="00671D9B"/>
    <w:pP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24"/>
      <w:szCs w:val="24"/>
      <w:lang w:eastAsia="ru-RU" w:bidi="ar-SA"/>
    </w:rPr>
  </w:style>
  <w:style w:type="paragraph" w:customStyle="1" w:styleId="xl71">
    <w:name w:val="xl71"/>
    <w:basedOn w:val="a"/>
    <w:uiPriority w:val="99"/>
    <w:rsid w:val="00671D9B"/>
    <w:pPr>
      <w:pBdr>
        <w:lef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24"/>
      <w:szCs w:val="24"/>
      <w:lang w:eastAsia="ru-RU" w:bidi="ar-SA"/>
    </w:rPr>
  </w:style>
  <w:style w:type="paragraph" w:customStyle="1" w:styleId="xl72">
    <w:name w:val="xl72"/>
    <w:basedOn w:val="a"/>
    <w:uiPriority w:val="99"/>
    <w:rsid w:val="00671D9B"/>
    <w:pPr>
      <w:suppressAutoHyphens w:val="0"/>
      <w:overflowPunct/>
      <w:autoSpaceDE/>
      <w:spacing w:before="100" w:beforeAutospacing="1" w:after="100" w:afterAutospacing="1"/>
      <w:jc w:val="center"/>
    </w:pPr>
    <w:rPr>
      <w:rFonts w:cs="Times New Roman"/>
      <w:sz w:val="24"/>
      <w:szCs w:val="24"/>
      <w:lang w:eastAsia="ru-RU" w:bidi="ar-SA"/>
    </w:rPr>
  </w:style>
  <w:style w:type="paragraph" w:customStyle="1" w:styleId="xl73">
    <w:name w:val="xl73"/>
    <w:basedOn w:val="a"/>
    <w:uiPriority w:val="99"/>
    <w:rsid w:val="00671D9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74">
    <w:name w:val="xl74"/>
    <w:basedOn w:val="a"/>
    <w:uiPriority w:val="99"/>
    <w:rsid w:val="00671D9B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xl75">
    <w:name w:val="xl75"/>
    <w:basedOn w:val="a"/>
    <w:uiPriority w:val="99"/>
    <w:rsid w:val="00671D9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</w:pPr>
    <w:rPr>
      <w:rFonts w:ascii="Arial" w:hAnsi="Arial" w:cs="Times New Roman"/>
      <w:sz w:val="18"/>
      <w:szCs w:val="18"/>
      <w:lang w:eastAsia="ru-RU" w:bidi="ar-SA"/>
    </w:rPr>
  </w:style>
  <w:style w:type="paragraph" w:customStyle="1" w:styleId="Normal3">
    <w:name w:val="Normal3"/>
    <w:uiPriority w:val="99"/>
    <w:rsid w:val="00671D9B"/>
    <w:pPr>
      <w:snapToGrid w:val="0"/>
    </w:pPr>
    <w:rPr>
      <w:sz w:val="24"/>
    </w:rPr>
  </w:style>
  <w:style w:type="paragraph" w:customStyle="1" w:styleId="210">
    <w:name w:val="Основной текст с отступом 21"/>
    <w:basedOn w:val="a"/>
    <w:uiPriority w:val="99"/>
    <w:rsid w:val="00671D9B"/>
    <w:pPr>
      <w:overflowPunct/>
      <w:autoSpaceDE/>
      <w:ind w:firstLine="709"/>
      <w:jc w:val="both"/>
    </w:pPr>
    <w:rPr>
      <w:rFonts w:cs="Times New Roman"/>
      <w:b/>
      <w:bCs/>
      <w:sz w:val="26"/>
      <w:szCs w:val="26"/>
      <w:lang w:eastAsia="ar-SA" w:bidi="ar-SA"/>
    </w:rPr>
  </w:style>
  <w:style w:type="paragraph" w:customStyle="1" w:styleId="BodyTextIndent21">
    <w:name w:val="Body Text Indent 21"/>
    <w:basedOn w:val="a"/>
    <w:uiPriority w:val="99"/>
    <w:rsid w:val="00671D9B"/>
    <w:pPr>
      <w:suppressAutoHyphens w:val="0"/>
      <w:overflowPunct/>
      <w:autoSpaceDE/>
      <w:ind w:firstLine="567"/>
      <w:jc w:val="both"/>
    </w:pPr>
    <w:rPr>
      <w:rFonts w:cs="Times New Roman"/>
      <w:sz w:val="22"/>
      <w:lang w:eastAsia="ru-RU" w:bidi="ar-SA"/>
    </w:rPr>
  </w:style>
  <w:style w:type="paragraph" w:customStyle="1" w:styleId="17">
    <w:name w:val="Название1"/>
    <w:basedOn w:val="a"/>
    <w:uiPriority w:val="99"/>
    <w:rsid w:val="00671D9B"/>
    <w:pPr>
      <w:suppressLineNumbers/>
      <w:overflowPunct/>
      <w:autoSpaceDE/>
      <w:spacing w:before="120" w:after="120"/>
    </w:pPr>
    <w:rPr>
      <w:rFonts w:cs="Tahoma"/>
      <w:i/>
      <w:iCs/>
      <w:szCs w:val="24"/>
      <w:lang w:eastAsia="ar-SA" w:bidi="ar-SA"/>
    </w:rPr>
  </w:style>
  <w:style w:type="paragraph" w:customStyle="1" w:styleId="18">
    <w:name w:val="Название объекта1"/>
    <w:basedOn w:val="a"/>
    <w:uiPriority w:val="99"/>
    <w:rsid w:val="00671D9B"/>
    <w:pPr>
      <w:overflowPunct/>
      <w:autoSpaceDE/>
      <w:spacing w:line="216" w:lineRule="auto"/>
      <w:jc w:val="center"/>
    </w:pPr>
    <w:rPr>
      <w:rFonts w:cs="Times New Roman"/>
      <w:b/>
      <w:sz w:val="24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671D9B"/>
    <w:pPr>
      <w:overflowPunct/>
      <w:autoSpaceDE/>
      <w:spacing w:before="80"/>
      <w:ind w:firstLine="709"/>
      <w:jc w:val="both"/>
    </w:pPr>
    <w:rPr>
      <w:rFonts w:cs="Times New Roman"/>
      <w:sz w:val="22"/>
      <w:lang w:eastAsia="ar-SA" w:bidi="ar-SA"/>
    </w:rPr>
  </w:style>
  <w:style w:type="paragraph" w:customStyle="1" w:styleId="aff2">
    <w:name w:val="Содержимое врезки"/>
    <w:basedOn w:val="a4"/>
    <w:uiPriority w:val="99"/>
    <w:rsid w:val="00671D9B"/>
    <w:pPr>
      <w:spacing w:after="120"/>
      <w:ind w:firstLine="720"/>
    </w:pPr>
    <w:rPr>
      <w:sz w:val="24"/>
      <w:lang w:eastAsia="ar-SA"/>
    </w:rPr>
  </w:style>
  <w:style w:type="character" w:customStyle="1" w:styleId="f">
    <w:name w:val="f"/>
    <w:rsid w:val="00671D9B"/>
  </w:style>
  <w:style w:type="character" w:customStyle="1" w:styleId="ep">
    <w:name w:val="ep"/>
    <w:rsid w:val="00671D9B"/>
  </w:style>
  <w:style w:type="character" w:customStyle="1" w:styleId="aff3">
    <w:name w:val="Цветовое выделение"/>
    <w:uiPriority w:val="99"/>
    <w:rsid w:val="00671D9B"/>
    <w:rPr>
      <w:b/>
      <w:bCs/>
      <w:color w:val="000080"/>
    </w:rPr>
  </w:style>
  <w:style w:type="character" w:customStyle="1" w:styleId="aff4">
    <w:name w:val="Гипертекстовая ссылка"/>
    <w:uiPriority w:val="99"/>
    <w:rsid w:val="00671D9B"/>
    <w:rPr>
      <w:b/>
      <w:bCs/>
      <w:color w:val="008000"/>
    </w:rPr>
  </w:style>
  <w:style w:type="character" w:customStyle="1" w:styleId="blk">
    <w:name w:val="blk"/>
    <w:rsid w:val="00671D9B"/>
  </w:style>
  <w:style w:type="character" w:customStyle="1" w:styleId="aff5">
    <w:name w:val="Основной текст Знак Знак"/>
    <w:rsid w:val="00671D9B"/>
    <w:rPr>
      <w:i/>
      <w:iCs/>
      <w:noProof w:val="0"/>
      <w:sz w:val="26"/>
      <w:szCs w:val="26"/>
      <w:lang w:val="ru-RU" w:eastAsia="ru-RU" w:bidi="ar-SA"/>
    </w:rPr>
  </w:style>
  <w:style w:type="character" w:customStyle="1" w:styleId="aff6">
    <w:name w:val="Знак"/>
    <w:rsid w:val="00671D9B"/>
    <w:rPr>
      <w:b/>
      <w:bCs/>
      <w:sz w:val="22"/>
      <w:szCs w:val="26"/>
      <w:lang w:val="en-US" w:eastAsia="ru-RU" w:bidi="ar-SA"/>
    </w:rPr>
  </w:style>
  <w:style w:type="character" w:customStyle="1" w:styleId="WW8Num3z0">
    <w:name w:val="WW8Num3z0"/>
    <w:rsid w:val="00671D9B"/>
    <w:rPr>
      <w:b w:val="0"/>
      <w:bCs w:val="0"/>
    </w:rPr>
  </w:style>
  <w:style w:type="character" w:customStyle="1" w:styleId="WW8Num3z1">
    <w:name w:val="WW8Num3z1"/>
    <w:rsid w:val="00671D9B"/>
    <w:rPr>
      <w:b/>
      <w:bCs w:val="0"/>
    </w:rPr>
  </w:style>
  <w:style w:type="character" w:customStyle="1" w:styleId="WW8Num4z2">
    <w:name w:val="WW8Num4z2"/>
    <w:rsid w:val="00671D9B"/>
    <w:rPr>
      <w:b w:val="0"/>
      <w:bCs w:val="0"/>
    </w:rPr>
  </w:style>
  <w:style w:type="character" w:customStyle="1" w:styleId="WW8Num5z0">
    <w:name w:val="WW8Num5z0"/>
    <w:rsid w:val="00671D9B"/>
    <w:rPr>
      <w:b/>
      <w:bCs w:val="0"/>
    </w:rPr>
  </w:style>
  <w:style w:type="character" w:customStyle="1" w:styleId="WW8Num6z0">
    <w:name w:val="WW8Num6z0"/>
    <w:rsid w:val="00671D9B"/>
    <w:rPr>
      <w:rFonts w:ascii="Times New Roman" w:hAnsi="Times New Roman" w:cs="Times New Roman" w:hint="default"/>
    </w:rPr>
  </w:style>
  <w:style w:type="character" w:customStyle="1" w:styleId="WW8Num7z0">
    <w:name w:val="WW8Num7z0"/>
    <w:rsid w:val="00671D9B"/>
    <w:rPr>
      <w:b/>
      <w:bCs w:val="0"/>
    </w:rPr>
  </w:style>
  <w:style w:type="character" w:customStyle="1" w:styleId="Absatz-Standardschriftart">
    <w:name w:val="Absatz-Standardschriftart"/>
    <w:rsid w:val="00671D9B"/>
  </w:style>
  <w:style w:type="character" w:customStyle="1" w:styleId="WW-Absatz-Standardschriftart">
    <w:name w:val="WW-Absatz-Standardschriftart"/>
    <w:rsid w:val="00671D9B"/>
  </w:style>
  <w:style w:type="character" w:customStyle="1" w:styleId="WW8Num4z0">
    <w:name w:val="WW8Num4z0"/>
    <w:rsid w:val="00671D9B"/>
    <w:rPr>
      <w:b w:val="0"/>
      <w:bCs w:val="0"/>
    </w:rPr>
  </w:style>
  <w:style w:type="character" w:customStyle="1" w:styleId="WW8Num4z1">
    <w:name w:val="WW8Num4z1"/>
    <w:rsid w:val="00671D9B"/>
    <w:rPr>
      <w:b/>
      <w:bCs w:val="0"/>
    </w:rPr>
  </w:style>
  <w:style w:type="character" w:customStyle="1" w:styleId="WW8Num5z2">
    <w:name w:val="WW8Num5z2"/>
    <w:rsid w:val="00671D9B"/>
    <w:rPr>
      <w:b w:val="0"/>
      <w:bCs w:val="0"/>
    </w:rPr>
  </w:style>
  <w:style w:type="character" w:customStyle="1" w:styleId="WW8Num6z1">
    <w:name w:val="WW8Num6z1"/>
    <w:rsid w:val="00671D9B"/>
    <w:rPr>
      <w:b w:val="0"/>
      <w:bCs w:val="0"/>
    </w:rPr>
  </w:style>
  <w:style w:type="character" w:customStyle="1" w:styleId="WW8NumSt2z0">
    <w:name w:val="WW8NumSt2z0"/>
    <w:rsid w:val="00671D9B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671D9B"/>
    <w:rPr>
      <w:rFonts w:ascii="Times New Roman" w:hAnsi="Times New Roman" w:cs="Times New Roman" w:hint="default"/>
    </w:rPr>
  </w:style>
  <w:style w:type="character" w:customStyle="1" w:styleId="19">
    <w:name w:val="Верхний колонтитул Знак1"/>
    <w:uiPriority w:val="99"/>
    <w:rsid w:val="00671D9B"/>
    <w:rPr>
      <w:lang w:val="ru-RU" w:eastAsia="ar-SA" w:bidi="ar-SA"/>
    </w:rPr>
  </w:style>
  <w:style w:type="character" w:customStyle="1" w:styleId="docaccesstitle">
    <w:name w:val="docaccess_title"/>
    <w:rsid w:val="00671D9B"/>
  </w:style>
  <w:style w:type="paragraph" w:customStyle="1" w:styleId="110">
    <w:name w:val="Заголовок 11"/>
    <w:basedOn w:val="Normal2"/>
    <w:next w:val="Normal2"/>
    <w:uiPriority w:val="99"/>
    <w:rsid w:val="00671D9B"/>
    <w:pPr>
      <w:keepNext/>
      <w:widowControl w:val="0"/>
      <w:snapToGrid/>
      <w:jc w:val="center"/>
    </w:pPr>
  </w:style>
  <w:style w:type="character" w:styleId="aff7">
    <w:name w:val="FollowedHyperlink"/>
    <w:uiPriority w:val="99"/>
    <w:semiHidden/>
    <w:unhideWhenUsed/>
    <w:rsid w:val="00752226"/>
    <w:rPr>
      <w:color w:val="800080"/>
      <w:u w:val="single"/>
    </w:rPr>
  </w:style>
  <w:style w:type="character" w:customStyle="1" w:styleId="aff8">
    <w:name w:val="Обычный (веб) Знак"/>
    <w:link w:val="aff9"/>
    <w:uiPriority w:val="99"/>
    <w:semiHidden/>
    <w:locked/>
    <w:rsid w:val="00752226"/>
    <w:rPr>
      <w:sz w:val="24"/>
      <w:szCs w:val="24"/>
    </w:rPr>
  </w:style>
  <w:style w:type="paragraph" w:styleId="aff9">
    <w:name w:val="Normal (Web)"/>
    <w:basedOn w:val="a"/>
    <w:link w:val="aff8"/>
    <w:uiPriority w:val="99"/>
    <w:semiHidden/>
    <w:unhideWhenUsed/>
    <w:rsid w:val="00752226"/>
    <w:pPr>
      <w:suppressAutoHyphens w:val="0"/>
      <w:overflowPunct/>
      <w:autoSpaceDE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paragraph" w:styleId="2">
    <w:name w:val="List Bullet 2"/>
    <w:basedOn w:val="a"/>
    <w:autoRedefine/>
    <w:uiPriority w:val="99"/>
    <w:semiHidden/>
    <w:unhideWhenUsed/>
    <w:rsid w:val="00752226"/>
    <w:pPr>
      <w:keepNext/>
      <w:numPr>
        <w:numId w:val="18"/>
      </w:numPr>
      <w:suppressAutoHyphens w:val="0"/>
      <w:overflowPunct/>
      <w:autoSpaceDE/>
      <w:jc w:val="both"/>
    </w:pPr>
    <w:rPr>
      <w:rFonts w:cs="Times New Roman"/>
      <w:sz w:val="24"/>
      <w:lang w:eastAsia="ru-RU" w:bidi="ar-SA"/>
    </w:rPr>
  </w:style>
  <w:style w:type="paragraph" w:styleId="affa">
    <w:name w:val="Block Text"/>
    <w:basedOn w:val="a"/>
    <w:uiPriority w:val="99"/>
    <w:semiHidden/>
    <w:unhideWhenUsed/>
    <w:rsid w:val="00752226"/>
    <w:pPr>
      <w:widowControl w:val="0"/>
      <w:tabs>
        <w:tab w:val="num" w:pos="1440"/>
      </w:tabs>
      <w:suppressAutoHyphens w:val="0"/>
      <w:overflowPunct/>
      <w:autoSpaceDE/>
      <w:ind w:left="851" w:right="1161"/>
      <w:jc w:val="center"/>
    </w:pPr>
    <w:rPr>
      <w:rFonts w:cs="Times New Roman"/>
      <w:b/>
      <w:bCs/>
      <w:sz w:val="22"/>
      <w:szCs w:val="22"/>
      <w:lang w:eastAsia="ru-RU" w:bidi="ar-SA"/>
    </w:rPr>
  </w:style>
  <w:style w:type="character" w:customStyle="1" w:styleId="1a">
    <w:name w:val="Текст выноски Знак1"/>
    <w:basedOn w:val="a0"/>
    <w:uiPriority w:val="99"/>
    <w:semiHidden/>
    <w:locked/>
    <w:rsid w:val="00752226"/>
    <w:rPr>
      <w:rFonts w:ascii="Tahoma" w:eastAsiaTheme="minorHAnsi" w:hAnsi="Tahoma" w:cs="Impact"/>
      <w:sz w:val="16"/>
      <w:szCs w:val="16"/>
      <w:lang w:eastAsia="en-US"/>
    </w:rPr>
  </w:style>
  <w:style w:type="character" w:customStyle="1" w:styleId="fill">
    <w:name w:val="fill"/>
    <w:rsid w:val="00752226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696F-EC7D-4365-BF49-C8627569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gkh04</dc:creator>
  <cp:lastModifiedBy>Акимова Нина Дмитриевна</cp:lastModifiedBy>
  <cp:revision>75</cp:revision>
  <cp:lastPrinted>2024-02-15T08:44:00Z</cp:lastPrinted>
  <dcterms:created xsi:type="dcterms:W3CDTF">2022-09-21T12:15:00Z</dcterms:created>
  <dcterms:modified xsi:type="dcterms:W3CDTF">2024-02-28T08:52:00Z</dcterms:modified>
</cp:coreProperties>
</file>