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6" w:rsidRDefault="00AC637F" w:rsidP="00707116">
      <w:pPr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667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47" t="-31" r="-47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16" w:rsidRDefault="00707116" w:rsidP="00707116">
      <w:pPr>
        <w:jc w:val="center"/>
      </w:pPr>
      <w:r>
        <w:rPr>
          <w:rFonts w:cs="Times New Roman"/>
          <w:sz w:val="28"/>
          <w:szCs w:val="28"/>
        </w:rPr>
        <w:t xml:space="preserve"> </w:t>
      </w:r>
    </w:p>
    <w:p w:rsidR="00707116" w:rsidRPr="006A0E3D" w:rsidRDefault="00707116" w:rsidP="00707116">
      <w:pPr>
        <w:suppressAutoHyphens w:val="0"/>
        <w:overflowPunct/>
        <w:autoSpaceDE/>
        <w:jc w:val="center"/>
        <w:rPr>
          <w:rFonts w:cs="Times New Roman"/>
          <w:b/>
          <w:sz w:val="28"/>
          <w:szCs w:val="28"/>
          <w:lang w:eastAsia="ru-RU" w:bidi="ar-SA"/>
        </w:rPr>
      </w:pPr>
      <w:r w:rsidRPr="006A0E3D">
        <w:rPr>
          <w:rFonts w:cs="Times New Roman"/>
          <w:b/>
          <w:sz w:val="28"/>
          <w:szCs w:val="28"/>
          <w:lang w:eastAsia="ru-RU" w:bidi="ar-SA"/>
        </w:rPr>
        <w:t>АДМИНИСТРАЦИЯ ПЛЕСЕЦКОГО МУНИЦИПАЛЬНОГО ОКРУГА АРХАНГЕЛЬСКОЙ ОБЛАСТИ</w:t>
      </w:r>
    </w:p>
    <w:p w:rsidR="00707116" w:rsidRDefault="00707116" w:rsidP="00707116">
      <w:pPr>
        <w:jc w:val="center"/>
        <w:rPr>
          <w:b/>
          <w:sz w:val="28"/>
          <w:szCs w:val="28"/>
        </w:rPr>
      </w:pPr>
    </w:p>
    <w:p w:rsidR="00707116" w:rsidRDefault="00707116" w:rsidP="00707116">
      <w:pPr>
        <w:jc w:val="center"/>
        <w:rPr>
          <w:b/>
          <w:sz w:val="28"/>
          <w:szCs w:val="28"/>
        </w:rPr>
      </w:pPr>
    </w:p>
    <w:p w:rsidR="00707116" w:rsidRDefault="00707116" w:rsidP="00707116">
      <w:pPr>
        <w:jc w:val="center"/>
        <w:rPr>
          <w:b/>
          <w:sz w:val="28"/>
          <w:szCs w:val="28"/>
        </w:rPr>
      </w:pPr>
    </w:p>
    <w:p w:rsidR="00707116" w:rsidRDefault="00707116" w:rsidP="00707116">
      <w:pPr>
        <w:jc w:val="center"/>
      </w:pPr>
      <w:r>
        <w:rPr>
          <w:rFonts w:ascii="Book Antiqua" w:hAnsi="Book Antiqua" w:cs="Book Antiqua"/>
          <w:b/>
          <w:spacing w:val="60"/>
          <w:sz w:val="36"/>
          <w:szCs w:val="36"/>
        </w:rPr>
        <w:t>ПОСТАНОВЛЕНИЕ</w:t>
      </w:r>
    </w:p>
    <w:p w:rsidR="00707116" w:rsidRDefault="00707116" w:rsidP="00707116">
      <w:pPr>
        <w:jc w:val="center"/>
        <w:rPr>
          <w:rFonts w:ascii="Book Antiqua" w:hAnsi="Book Antiqua" w:cs="Book Antiqua"/>
          <w:b/>
          <w:spacing w:val="60"/>
          <w:sz w:val="28"/>
          <w:szCs w:val="28"/>
        </w:rPr>
      </w:pPr>
    </w:p>
    <w:p w:rsidR="00707116" w:rsidRPr="00A56EAA" w:rsidRDefault="00D77988" w:rsidP="00A56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1A2">
        <w:rPr>
          <w:sz w:val="28"/>
          <w:szCs w:val="28"/>
        </w:rPr>
        <w:t>09 февраля 2024 года № 78-па</w:t>
      </w:r>
    </w:p>
    <w:p w:rsidR="00707116" w:rsidRDefault="00707116" w:rsidP="00707116">
      <w:pPr>
        <w:jc w:val="center"/>
        <w:rPr>
          <w:rFonts w:ascii="Book Antiqua" w:hAnsi="Book Antiqua" w:cs="Book Antiqua"/>
          <w:b/>
          <w:spacing w:val="60"/>
          <w:sz w:val="28"/>
          <w:szCs w:val="28"/>
        </w:rPr>
      </w:pPr>
    </w:p>
    <w:p w:rsidR="00707116" w:rsidRPr="00627EF4" w:rsidRDefault="00707116" w:rsidP="00707116">
      <w:pPr>
        <w:jc w:val="center"/>
        <w:rPr>
          <w:rFonts w:ascii="Book Antiqua" w:hAnsi="Book Antiqua" w:cs="Book Antiqua"/>
          <w:b/>
          <w:spacing w:val="60"/>
          <w:sz w:val="26"/>
          <w:szCs w:val="26"/>
        </w:rPr>
      </w:pPr>
    </w:p>
    <w:p w:rsidR="00707116" w:rsidRPr="00B61D09" w:rsidRDefault="00707116" w:rsidP="00707116">
      <w:pPr>
        <w:jc w:val="center"/>
        <w:rPr>
          <w:sz w:val="24"/>
          <w:szCs w:val="24"/>
        </w:rPr>
      </w:pPr>
      <w:r w:rsidRPr="00B61D09">
        <w:rPr>
          <w:rFonts w:cs="Times New Roman"/>
          <w:sz w:val="24"/>
          <w:szCs w:val="24"/>
        </w:rPr>
        <w:t>пос. Плесецк</w:t>
      </w:r>
    </w:p>
    <w:p w:rsidR="00707116" w:rsidRPr="00627EF4" w:rsidRDefault="00707116" w:rsidP="00707116">
      <w:pPr>
        <w:jc w:val="center"/>
        <w:rPr>
          <w:rFonts w:cs="Times New Roman"/>
          <w:sz w:val="26"/>
          <w:szCs w:val="26"/>
        </w:rPr>
      </w:pPr>
    </w:p>
    <w:p w:rsidR="00DF1BA5" w:rsidRPr="001000EB" w:rsidRDefault="00DF1BA5" w:rsidP="00DF1BA5">
      <w:pPr>
        <w:jc w:val="center"/>
        <w:rPr>
          <w:rFonts w:cs="Times New Roman"/>
          <w:sz w:val="28"/>
          <w:szCs w:val="28"/>
        </w:rPr>
      </w:pPr>
    </w:p>
    <w:p w:rsidR="00DF1BA5" w:rsidRPr="001000EB" w:rsidRDefault="00DF1BA5" w:rsidP="00DF1BA5">
      <w:pPr>
        <w:jc w:val="center"/>
        <w:rPr>
          <w:rFonts w:cs="Times New Roman"/>
          <w:sz w:val="28"/>
          <w:szCs w:val="28"/>
        </w:rPr>
      </w:pPr>
    </w:p>
    <w:p w:rsidR="001A49CE" w:rsidRPr="001A49CE" w:rsidRDefault="001A49CE" w:rsidP="001A49CE">
      <w:pPr>
        <w:contextualSpacing/>
        <w:jc w:val="center"/>
        <w:rPr>
          <w:b/>
          <w:sz w:val="28"/>
          <w:szCs w:val="28"/>
        </w:rPr>
      </w:pPr>
      <w:r w:rsidRPr="001A49CE">
        <w:rPr>
          <w:rFonts w:cs="Times New Roman"/>
          <w:b/>
          <w:color w:val="000000"/>
          <w:sz w:val="28"/>
          <w:szCs w:val="28"/>
        </w:rPr>
        <w:t xml:space="preserve"> </w:t>
      </w:r>
      <w:r w:rsidRPr="001A49C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A49CE" w:rsidRDefault="001A49CE" w:rsidP="001A49CE">
      <w:pPr>
        <w:contextualSpacing/>
        <w:jc w:val="center"/>
        <w:rPr>
          <w:b/>
          <w:sz w:val="28"/>
          <w:szCs w:val="28"/>
        </w:rPr>
      </w:pPr>
      <w:r w:rsidRPr="001A49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Плесецкого муниципального округа</w:t>
      </w:r>
      <w:r w:rsidRPr="001A49CE">
        <w:rPr>
          <w:b/>
          <w:sz w:val="28"/>
          <w:szCs w:val="28"/>
        </w:rPr>
        <w:t xml:space="preserve"> Архангельской области </w:t>
      </w:r>
    </w:p>
    <w:p w:rsidR="001A49CE" w:rsidRPr="001A49CE" w:rsidRDefault="001A49CE" w:rsidP="001A49CE">
      <w:pPr>
        <w:contextualSpacing/>
        <w:jc w:val="center"/>
        <w:rPr>
          <w:b/>
          <w:sz w:val="28"/>
          <w:szCs w:val="28"/>
        </w:rPr>
      </w:pPr>
      <w:r w:rsidRPr="001A49CE">
        <w:rPr>
          <w:b/>
          <w:sz w:val="28"/>
          <w:szCs w:val="28"/>
        </w:rPr>
        <w:t xml:space="preserve">от </w:t>
      </w:r>
      <w:r w:rsidR="005514DC">
        <w:rPr>
          <w:b/>
          <w:sz w:val="28"/>
          <w:szCs w:val="28"/>
        </w:rPr>
        <w:t>15 апреля</w:t>
      </w:r>
      <w:r w:rsidRPr="001A49CE">
        <w:rPr>
          <w:b/>
          <w:sz w:val="28"/>
          <w:szCs w:val="28"/>
        </w:rPr>
        <w:t xml:space="preserve"> 202</w:t>
      </w:r>
      <w:r w:rsidR="005514DC">
        <w:rPr>
          <w:b/>
          <w:sz w:val="28"/>
          <w:szCs w:val="28"/>
        </w:rPr>
        <w:t>2</w:t>
      </w:r>
      <w:r w:rsidRPr="001A49CE">
        <w:rPr>
          <w:b/>
          <w:sz w:val="28"/>
          <w:szCs w:val="28"/>
        </w:rPr>
        <w:t xml:space="preserve"> года № </w:t>
      </w:r>
      <w:r w:rsidR="005514DC">
        <w:rPr>
          <w:b/>
          <w:sz w:val="28"/>
          <w:szCs w:val="28"/>
        </w:rPr>
        <w:t>561</w:t>
      </w:r>
      <w:r w:rsidRPr="001A49CE">
        <w:rPr>
          <w:b/>
          <w:sz w:val="28"/>
          <w:szCs w:val="28"/>
        </w:rPr>
        <w:t>-па</w:t>
      </w:r>
    </w:p>
    <w:p w:rsidR="001A49CE" w:rsidRPr="001A49CE" w:rsidRDefault="001A49CE" w:rsidP="001A49CE">
      <w:pPr>
        <w:contextualSpacing/>
        <w:jc w:val="center"/>
        <w:rPr>
          <w:b/>
          <w:sz w:val="28"/>
          <w:szCs w:val="28"/>
        </w:rPr>
      </w:pPr>
      <w:r w:rsidRPr="001A49CE">
        <w:rPr>
          <w:b/>
          <w:sz w:val="28"/>
          <w:szCs w:val="28"/>
        </w:rPr>
        <w:t xml:space="preserve"> </w:t>
      </w:r>
    </w:p>
    <w:p w:rsidR="00B10DCD" w:rsidRDefault="00B10DCD" w:rsidP="00B10DCD">
      <w:pPr>
        <w:ind w:firstLine="708"/>
        <w:jc w:val="both"/>
        <w:rPr>
          <w:rFonts w:cs="Times New Roman"/>
          <w:b/>
          <w:sz w:val="28"/>
          <w:szCs w:val="28"/>
        </w:rPr>
      </w:pPr>
      <w:proofErr w:type="gramStart"/>
      <w:r w:rsidRPr="001000EB">
        <w:rPr>
          <w:rFonts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</w:t>
      </w:r>
      <w:proofErr w:type="gramEnd"/>
      <w:r w:rsidRPr="001000EB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Плесецкого </w:t>
      </w:r>
      <w:r w:rsidRPr="001000EB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округа</w:t>
      </w:r>
      <w:r w:rsidRPr="001000EB">
        <w:rPr>
          <w:rFonts w:cs="Times New Roman"/>
          <w:sz w:val="28"/>
          <w:szCs w:val="28"/>
        </w:rPr>
        <w:t xml:space="preserve"> Архангельской </w:t>
      </w:r>
      <w:r w:rsidRPr="003F09EB">
        <w:rPr>
          <w:rFonts w:cs="Times New Roman"/>
          <w:sz w:val="28"/>
          <w:szCs w:val="28"/>
        </w:rPr>
        <w:t xml:space="preserve">области от 15 апреля </w:t>
      </w:r>
      <w:r>
        <w:rPr>
          <w:rFonts w:cs="Times New Roman"/>
          <w:sz w:val="28"/>
          <w:szCs w:val="28"/>
        </w:rPr>
        <w:t xml:space="preserve">              </w:t>
      </w:r>
      <w:r w:rsidRPr="003F09EB">
        <w:rPr>
          <w:rFonts w:cs="Times New Roman"/>
          <w:sz w:val="28"/>
          <w:szCs w:val="28"/>
        </w:rPr>
        <w:t>2022 года № 560-па «Об утверждении порядка формирования и ведения перечня</w:t>
      </w:r>
      <w:r w:rsidRPr="000922F7">
        <w:rPr>
          <w:rFonts w:cs="Times New Roman"/>
          <w:sz w:val="28"/>
          <w:szCs w:val="28"/>
        </w:rPr>
        <w:t xml:space="preserve"> управляющих организаций для управления многоквартирным домом, в</w:t>
      </w:r>
      <w:r w:rsidRPr="00680A2F">
        <w:rPr>
          <w:rFonts w:cs="Times New Roman"/>
          <w:sz w:val="28"/>
          <w:szCs w:val="28"/>
        </w:rPr>
        <w:t xml:space="preserve"> отношении которого собственниками помещений не выбран способ управления таким домом или выбранный способ  управления не реализован, не определена управляющая организация и об утверждении порядка принятия решения по определению управляющей организации на территории  Плесецкого муниципального округа</w:t>
      </w:r>
      <w:proofErr w:type="gramEnd"/>
      <w:r w:rsidRPr="00680A2F">
        <w:rPr>
          <w:rFonts w:cs="Times New Roman"/>
          <w:sz w:val="28"/>
          <w:szCs w:val="28"/>
        </w:rPr>
        <w:t xml:space="preserve"> Архангельской области</w:t>
      </w:r>
      <w:r w:rsidRPr="00680A2F">
        <w:rPr>
          <w:rFonts w:eastAsia="Calibri" w:cs="Times New Roman"/>
          <w:sz w:val="28"/>
          <w:szCs w:val="28"/>
          <w:lang w:eastAsia="en-US"/>
        </w:rPr>
        <w:t>», администрация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Плесецкого муниципального округа </w:t>
      </w:r>
      <w:r w:rsidRPr="001000EB">
        <w:rPr>
          <w:rFonts w:cs="Times New Roman"/>
          <w:b/>
          <w:sz w:val="28"/>
          <w:szCs w:val="28"/>
        </w:rPr>
        <w:t xml:space="preserve">п </w:t>
      </w:r>
      <w:proofErr w:type="gramStart"/>
      <w:r w:rsidRPr="001000EB">
        <w:rPr>
          <w:rFonts w:cs="Times New Roman"/>
          <w:b/>
          <w:sz w:val="28"/>
          <w:szCs w:val="28"/>
        </w:rPr>
        <w:t>о</w:t>
      </w:r>
      <w:proofErr w:type="gramEnd"/>
      <w:r w:rsidRPr="001000EB">
        <w:rPr>
          <w:rFonts w:cs="Times New Roman"/>
          <w:b/>
          <w:sz w:val="28"/>
          <w:szCs w:val="28"/>
        </w:rPr>
        <w:t xml:space="preserve"> с т а н о в л я е т:</w:t>
      </w:r>
      <w:r>
        <w:rPr>
          <w:rFonts w:cs="Times New Roman"/>
          <w:b/>
          <w:sz w:val="28"/>
          <w:szCs w:val="28"/>
        </w:rPr>
        <w:t xml:space="preserve">  </w:t>
      </w:r>
    </w:p>
    <w:p w:rsidR="00F81833" w:rsidRPr="0037001F" w:rsidRDefault="00F738DF" w:rsidP="00F81833">
      <w:pPr>
        <w:contextualSpacing/>
        <w:jc w:val="both"/>
        <w:rPr>
          <w:rFonts w:cs="Times New Roman"/>
          <w:sz w:val="28"/>
          <w:szCs w:val="28"/>
        </w:rPr>
      </w:pPr>
      <w:r w:rsidRPr="00F81833">
        <w:rPr>
          <w:rFonts w:cs="Times New Roman"/>
          <w:sz w:val="28"/>
          <w:szCs w:val="28"/>
        </w:rPr>
        <w:t xml:space="preserve">         </w:t>
      </w:r>
      <w:r w:rsidR="000D3F92" w:rsidRPr="00F81833">
        <w:rPr>
          <w:rFonts w:cs="Times New Roman"/>
          <w:sz w:val="28"/>
          <w:szCs w:val="28"/>
        </w:rPr>
        <w:t xml:space="preserve">1. </w:t>
      </w:r>
      <w:proofErr w:type="gramStart"/>
      <w:r w:rsidR="00133851" w:rsidRPr="00F81833">
        <w:rPr>
          <w:rFonts w:cs="Times New Roman"/>
          <w:sz w:val="28"/>
          <w:szCs w:val="28"/>
        </w:rPr>
        <w:t>Внести изменения в приложение</w:t>
      </w:r>
      <w:r w:rsidR="00F81833">
        <w:rPr>
          <w:rFonts w:cs="Times New Roman"/>
          <w:sz w:val="28"/>
          <w:szCs w:val="28"/>
        </w:rPr>
        <w:t xml:space="preserve"> </w:t>
      </w:r>
      <w:r w:rsidR="0030135A">
        <w:rPr>
          <w:rFonts w:cs="Times New Roman"/>
          <w:sz w:val="28"/>
          <w:szCs w:val="28"/>
        </w:rPr>
        <w:t xml:space="preserve">к </w:t>
      </w:r>
      <w:r w:rsidR="0030135A">
        <w:rPr>
          <w:sz w:val="28"/>
          <w:szCs w:val="28"/>
        </w:rPr>
        <w:t>постановлению</w:t>
      </w:r>
      <w:r w:rsidR="00133851" w:rsidRPr="00F81833">
        <w:rPr>
          <w:sz w:val="28"/>
          <w:szCs w:val="28"/>
        </w:rPr>
        <w:t xml:space="preserve"> </w:t>
      </w:r>
      <w:r w:rsidR="00F81833" w:rsidRPr="00F81833">
        <w:rPr>
          <w:sz w:val="28"/>
          <w:szCs w:val="28"/>
        </w:rPr>
        <w:t xml:space="preserve">администрации  Плесецкого муниципального округа Архангельской области </w:t>
      </w:r>
      <w:r w:rsidR="00B72FDB">
        <w:rPr>
          <w:sz w:val="28"/>
          <w:szCs w:val="28"/>
        </w:rPr>
        <w:t xml:space="preserve">                                        от </w:t>
      </w:r>
      <w:r w:rsidR="00E467EF">
        <w:rPr>
          <w:sz w:val="28"/>
          <w:szCs w:val="28"/>
        </w:rPr>
        <w:t>15 апреля</w:t>
      </w:r>
      <w:r w:rsidR="00B72FDB">
        <w:rPr>
          <w:sz w:val="28"/>
          <w:szCs w:val="28"/>
        </w:rPr>
        <w:t xml:space="preserve"> 2022 года № </w:t>
      </w:r>
      <w:r w:rsidR="00E467EF">
        <w:rPr>
          <w:sz w:val="28"/>
          <w:szCs w:val="28"/>
        </w:rPr>
        <w:t>561</w:t>
      </w:r>
      <w:r w:rsidR="00B72FDB">
        <w:rPr>
          <w:sz w:val="28"/>
          <w:szCs w:val="28"/>
        </w:rPr>
        <w:t>-па «</w:t>
      </w:r>
      <w:r w:rsidR="00F870C2" w:rsidRPr="00F870C2">
        <w:rPr>
          <w:rFonts w:cs="Times New Roman"/>
          <w:color w:val="000000"/>
          <w:sz w:val="28"/>
          <w:szCs w:val="28"/>
        </w:rPr>
        <w:t xml:space="preserve">Об утверждении перечня управляющих организаций для управления многоквартирными домами, в отношении которых собственниками  </w:t>
      </w:r>
      <w:r w:rsidR="00F870C2" w:rsidRPr="00F870C2">
        <w:rPr>
          <w:rStyle w:val="a9"/>
          <w:rFonts w:eastAsia="Arial" w:cs="Times New Roman"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 xml:space="preserve">помещений не выбран способ управления такими домами, </w:t>
      </w:r>
      <w:r w:rsidR="00F870C2" w:rsidRPr="00F870C2">
        <w:rPr>
          <w:rFonts w:cs="Times New Roman"/>
          <w:sz w:val="28"/>
          <w:szCs w:val="28"/>
        </w:rPr>
        <w:t xml:space="preserve">или выбранный способ управления не реализован, не определена </w:t>
      </w:r>
      <w:r w:rsidR="00F870C2" w:rsidRPr="00F870C2">
        <w:rPr>
          <w:rFonts w:cs="Times New Roman"/>
          <w:sz w:val="28"/>
          <w:szCs w:val="28"/>
        </w:rPr>
        <w:lastRenderedPageBreak/>
        <w:t>управляющая организация,</w:t>
      </w:r>
      <w:r w:rsidR="00F870C2" w:rsidRPr="00F870C2">
        <w:rPr>
          <w:rStyle w:val="a9"/>
          <w:rFonts w:eastAsia="Arial" w:cs="Times New Roman"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 xml:space="preserve"> расположенными </w:t>
      </w:r>
      <w:r w:rsidR="00F870C2" w:rsidRPr="00F870C2">
        <w:rPr>
          <w:rFonts w:cs="Times New Roman"/>
          <w:sz w:val="28"/>
          <w:szCs w:val="28"/>
        </w:rPr>
        <w:t>на территории Плесецкого муниципального округа Архангельской области</w:t>
      </w:r>
      <w:r w:rsidR="00F870C2">
        <w:rPr>
          <w:rFonts w:cs="Times New Roman"/>
          <w:sz w:val="28"/>
          <w:szCs w:val="28"/>
        </w:rPr>
        <w:t>»</w:t>
      </w:r>
      <w:r w:rsidR="00FA3DA6">
        <w:rPr>
          <w:rFonts w:cs="Times New Roman"/>
          <w:sz w:val="28"/>
          <w:szCs w:val="28"/>
        </w:rPr>
        <w:t>,</w:t>
      </w:r>
      <w:r w:rsidR="00F870C2" w:rsidRPr="00F870C2">
        <w:rPr>
          <w:rFonts w:cs="Times New Roman"/>
          <w:sz w:val="28"/>
          <w:szCs w:val="28"/>
        </w:rPr>
        <w:t xml:space="preserve"> </w:t>
      </w:r>
      <w:r w:rsidR="00F81833">
        <w:rPr>
          <w:rFonts w:cs="Times New Roman"/>
          <w:sz w:val="28"/>
          <w:szCs w:val="28"/>
        </w:rPr>
        <w:t xml:space="preserve">изложив </w:t>
      </w:r>
      <w:r w:rsidR="0030135A">
        <w:rPr>
          <w:rFonts w:cs="Times New Roman"/>
          <w:sz w:val="28"/>
          <w:szCs w:val="28"/>
        </w:rPr>
        <w:t xml:space="preserve">его </w:t>
      </w:r>
      <w:r w:rsidR="00F81833">
        <w:rPr>
          <w:rFonts w:cs="Times New Roman"/>
          <w:sz w:val="28"/>
          <w:szCs w:val="28"/>
        </w:rPr>
        <w:t>в новой</w:t>
      </w:r>
      <w:proofErr w:type="gramEnd"/>
      <w:r w:rsidR="00F81833">
        <w:rPr>
          <w:rFonts w:cs="Times New Roman"/>
          <w:sz w:val="28"/>
          <w:szCs w:val="28"/>
        </w:rPr>
        <w:t xml:space="preserve"> редакции </w:t>
      </w:r>
      <w:r w:rsidR="0041311E">
        <w:rPr>
          <w:rFonts w:cs="Times New Roman"/>
          <w:sz w:val="28"/>
          <w:szCs w:val="28"/>
        </w:rPr>
        <w:t xml:space="preserve">согласно </w:t>
      </w:r>
      <w:r w:rsidR="00F81833">
        <w:rPr>
          <w:rFonts w:cs="Times New Roman"/>
          <w:sz w:val="28"/>
          <w:szCs w:val="28"/>
        </w:rPr>
        <w:t>приложени</w:t>
      </w:r>
      <w:r w:rsidR="0041311E">
        <w:rPr>
          <w:rFonts w:cs="Times New Roman"/>
          <w:sz w:val="28"/>
          <w:szCs w:val="28"/>
        </w:rPr>
        <w:t>ю</w:t>
      </w:r>
      <w:r w:rsidR="00F81833">
        <w:rPr>
          <w:rFonts w:cs="Times New Roman"/>
          <w:sz w:val="28"/>
          <w:szCs w:val="28"/>
        </w:rPr>
        <w:t xml:space="preserve"> </w:t>
      </w:r>
      <w:r w:rsidR="0041311E">
        <w:rPr>
          <w:rFonts w:cs="Times New Roman"/>
          <w:sz w:val="28"/>
          <w:szCs w:val="28"/>
        </w:rPr>
        <w:t xml:space="preserve">к </w:t>
      </w:r>
      <w:r w:rsidR="00F81833">
        <w:rPr>
          <w:rFonts w:cs="Times New Roman"/>
          <w:sz w:val="28"/>
          <w:szCs w:val="28"/>
        </w:rPr>
        <w:t>насто</w:t>
      </w:r>
      <w:r w:rsidR="0041311E">
        <w:rPr>
          <w:rFonts w:cs="Times New Roman"/>
          <w:sz w:val="28"/>
          <w:szCs w:val="28"/>
        </w:rPr>
        <w:t>ящему постановлению</w:t>
      </w:r>
      <w:r w:rsidR="00F81833">
        <w:rPr>
          <w:rFonts w:cs="Times New Roman"/>
          <w:sz w:val="28"/>
          <w:szCs w:val="28"/>
        </w:rPr>
        <w:t xml:space="preserve">. </w:t>
      </w:r>
    </w:p>
    <w:p w:rsidR="001A49CE" w:rsidRPr="001A49CE" w:rsidRDefault="001A49CE" w:rsidP="001A49CE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1A49CE">
        <w:rPr>
          <w:rFonts w:cs="Times New Roman"/>
          <w:sz w:val="28"/>
          <w:szCs w:val="28"/>
        </w:rPr>
        <w:tab/>
        <w:t>2</w:t>
      </w:r>
      <w:r w:rsidRPr="001A49CE">
        <w:rPr>
          <w:sz w:val="28"/>
          <w:szCs w:val="28"/>
        </w:rPr>
        <w:t xml:space="preserve">. </w:t>
      </w:r>
      <w:proofErr w:type="gramStart"/>
      <w:r w:rsidRPr="001A49CE">
        <w:rPr>
          <w:sz w:val="28"/>
          <w:szCs w:val="28"/>
        </w:rPr>
        <w:t>Контроль за</w:t>
      </w:r>
      <w:proofErr w:type="gramEnd"/>
      <w:r w:rsidRPr="001A49CE">
        <w:rPr>
          <w:sz w:val="28"/>
          <w:szCs w:val="28"/>
        </w:rPr>
        <w:t xml:space="preserve"> исполнением настоящего постановления возложить на </w:t>
      </w:r>
      <w:r w:rsidR="00481FC5">
        <w:rPr>
          <w:sz w:val="28"/>
          <w:szCs w:val="28"/>
        </w:rPr>
        <w:t>начальника управления инфраструктурного развития</w:t>
      </w:r>
      <w:r w:rsidRPr="001A49CE">
        <w:rPr>
          <w:sz w:val="28"/>
          <w:szCs w:val="28"/>
        </w:rPr>
        <w:t xml:space="preserve"> администрации Плесецкого муниципального округа Архангельской области Макарова Р.Н.</w:t>
      </w:r>
    </w:p>
    <w:p w:rsidR="001A49CE" w:rsidRPr="001A49CE" w:rsidRDefault="001A49CE" w:rsidP="000D3F92">
      <w:pPr>
        <w:tabs>
          <w:tab w:val="left" w:pos="709"/>
          <w:tab w:val="left" w:pos="851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1A49CE"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 (обнародования). </w:t>
      </w:r>
    </w:p>
    <w:p w:rsidR="00DF1BA5" w:rsidRPr="001A49CE" w:rsidRDefault="00DF1BA5" w:rsidP="000D3F92">
      <w:pPr>
        <w:contextualSpacing/>
        <w:rPr>
          <w:rFonts w:cs="Times New Roman"/>
          <w:b/>
          <w:sz w:val="28"/>
          <w:szCs w:val="28"/>
        </w:rPr>
      </w:pPr>
    </w:p>
    <w:p w:rsidR="001000EB" w:rsidRDefault="001000EB" w:rsidP="001000EB">
      <w:pPr>
        <w:widowControl w:val="0"/>
        <w:spacing w:line="100" w:lineRule="atLeast"/>
        <w:jc w:val="both"/>
        <w:rPr>
          <w:rFonts w:cs="Times New Roman"/>
          <w:sz w:val="28"/>
          <w:szCs w:val="28"/>
          <w:lang w:eastAsia="ru-RU"/>
        </w:rPr>
      </w:pPr>
    </w:p>
    <w:p w:rsidR="00BE6CAB" w:rsidRDefault="00BE6CAB" w:rsidP="001000EB">
      <w:pPr>
        <w:widowControl w:val="0"/>
        <w:spacing w:line="100" w:lineRule="atLeast"/>
        <w:jc w:val="both"/>
        <w:rPr>
          <w:rFonts w:cs="Times New Roman"/>
          <w:sz w:val="28"/>
          <w:szCs w:val="28"/>
          <w:lang w:eastAsia="ru-RU"/>
        </w:rPr>
      </w:pPr>
    </w:p>
    <w:p w:rsidR="001A03D5" w:rsidRDefault="001A03D5" w:rsidP="0041311E">
      <w:pPr>
        <w:spacing w:line="264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1311E" w:rsidRPr="00BE6CAB">
        <w:rPr>
          <w:b/>
          <w:sz w:val="28"/>
          <w:szCs w:val="28"/>
        </w:rPr>
        <w:t>Плесецкого муниципального</w:t>
      </w:r>
    </w:p>
    <w:p w:rsidR="00BE6CAB" w:rsidRPr="00BE6CAB" w:rsidRDefault="00EE7EE5" w:rsidP="0041311E">
      <w:pPr>
        <w:spacing w:line="264" w:lineRule="auto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="0041311E" w:rsidRPr="00BE6CAB">
        <w:rPr>
          <w:b/>
          <w:sz w:val="28"/>
          <w:szCs w:val="28"/>
        </w:rPr>
        <w:t>круга</w:t>
      </w:r>
      <w:r w:rsidR="001A03D5">
        <w:rPr>
          <w:b/>
          <w:sz w:val="28"/>
          <w:szCs w:val="28"/>
        </w:rPr>
        <w:t xml:space="preserve"> </w:t>
      </w:r>
      <w:r w:rsidR="009C15A4">
        <w:rPr>
          <w:b/>
          <w:sz w:val="28"/>
          <w:szCs w:val="28"/>
        </w:rPr>
        <w:t xml:space="preserve">Архангельской области           </w:t>
      </w:r>
      <w:r w:rsidR="0041311E" w:rsidRPr="00BE6CAB">
        <w:rPr>
          <w:b/>
          <w:sz w:val="28"/>
          <w:szCs w:val="28"/>
        </w:rPr>
        <w:t xml:space="preserve"> </w:t>
      </w:r>
      <w:r w:rsidR="0041311E">
        <w:rPr>
          <w:b/>
          <w:sz w:val="28"/>
          <w:szCs w:val="28"/>
        </w:rPr>
        <w:t xml:space="preserve">                          </w:t>
      </w:r>
      <w:r w:rsidR="001A03D5">
        <w:rPr>
          <w:b/>
          <w:sz w:val="28"/>
          <w:szCs w:val="28"/>
        </w:rPr>
        <w:t xml:space="preserve">    </w:t>
      </w:r>
      <w:r w:rsidR="009C15A4">
        <w:rPr>
          <w:b/>
          <w:sz w:val="28"/>
          <w:szCs w:val="28"/>
        </w:rPr>
        <w:t xml:space="preserve">     </w:t>
      </w:r>
      <w:r w:rsidR="001A03D5">
        <w:rPr>
          <w:b/>
          <w:sz w:val="28"/>
          <w:szCs w:val="28"/>
        </w:rPr>
        <w:t xml:space="preserve">     А.А. Кузнецов</w:t>
      </w:r>
    </w:p>
    <w:p w:rsidR="0083181A" w:rsidRPr="00BE6CAB" w:rsidRDefault="0083181A" w:rsidP="00BE6CAB">
      <w:pPr>
        <w:suppressAutoHyphens w:val="0"/>
        <w:overflowPunct/>
        <w:autoSpaceDE/>
        <w:autoSpaceDN w:val="0"/>
        <w:ind w:right="-2"/>
        <w:contextualSpacing/>
        <w:rPr>
          <w:rFonts w:cs="Times New Roman"/>
          <w:b/>
          <w:sz w:val="28"/>
          <w:szCs w:val="28"/>
          <w:lang w:eastAsia="ru-RU" w:bidi="ar-SA"/>
        </w:rPr>
      </w:pPr>
    </w:p>
    <w:p w:rsidR="0083181A" w:rsidRDefault="0083181A" w:rsidP="0083181A">
      <w:pPr>
        <w:suppressAutoHyphens w:val="0"/>
        <w:overflowPunct/>
        <w:autoSpaceDE/>
        <w:autoSpaceDN w:val="0"/>
        <w:ind w:left="142" w:right="-142"/>
        <w:contextualSpacing/>
        <w:jc w:val="both"/>
        <w:rPr>
          <w:rFonts w:cs="Times New Roman"/>
          <w:b/>
          <w:sz w:val="28"/>
          <w:szCs w:val="28"/>
          <w:lang w:eastAsia="ru-RU" w:bidi="ar-SA"/>
        </w:rPr>
      </w:pPr>
    </w:p>
    <w:p w:rsidR="00E56BF8" w:rsidRPr="001000EB" w:rsidRDefault="001000EB" w:rsidP="001000EB">
      <w:pPr>
        <w:tabs>
          <w:tab w:val="left" w:pos="7800"/>
        </w:tabs>
        <w:rPr>
          <w:rFonts w:cs="Times New Roman"/>
          <w:sz w:val="28"/>
          <w:szCs w:val="28"/>
        </w:rPr>
      </w:pPr>
      <w:r w:rsidRPr="001000EB">
        <w:rPr>
          <w:rFonts w:cs="Times New Roman"/>
          <w:b/>
          <w:sz w:val="28"/>
          <w:szCs w:val="28"/>
        </w:rPr>
        <w:tab/>
      </w:r>
      <w:r w:rsidR="0083181A">
        <w:rPr>
          <w:rFonts w:cs="Times New Roman"/>
          <w:b/>
          <w:sz w:val="28"/>
          <w:szCs w:val="28"/>
        </w:rPr>
        <w:t xml:space="preserve"> </w:t>
      </w:r>
    </w:p>
    <w:p w:rsidR="004138D9" w:rsidRPr="001000EB" w:rsidRDefault="004138D9">
      <w:pPr>
        <w:jc w:val="center"/>
        <w:rPr>
          <w:rFonts w:cs="Times New Roman"/>
          <w:sz w:val="28"/>
          <w:szCs w:val="28"/>
          <w:lang w:eastAsia="ru-RU"/>
        </w:rPr>
        <w:sectPr w:rsidR="004138D9" w:rsidRPr="001000EB" w:rsidSect="004138D9">
          <w:pgSz w:w="11906" w:h="16838"/>
          <w:pgMar w:top="1134" w:right="709" w:bottom="851" w:left="1701" w:header="720" w:footer="720" w:gutter="0"/>
          <w:cols w:space="720"/>
          <w:docGrid w:linePitch="360"/>
        </w:sectPr>
      </w:pPr>
    </w:p>
    <w:p w:rsidR="004138D9" w:rsidRPr="001000EB" w:rsidRDefault="004138D9" w:rsidP="00884BC3">
      <w:pPr>
        <w:ind w:right="-456"/>
        <w:jc w:val="right"/>
        <w:rPr>
          <w:rFonts w:cs="Times New Roman"/>
          <w:sz w:val="28"/>
          <w:szCs w:val="28"/>
        </w:rPr>
      </w:pPr>
      <w:r w:rsidRPr="001000EB">
        <w:rPr>
          <w:rFonts w:cs="Times New Roman"/>
          <w:sz w:val="28"/>
          <w:szCs w:val="28"/>
        </w:rPr>
        <w:lastRenderedPageBreak/>
        <w:t xml:space="preserve">                                          Приложение</w:t>
      </w:r>
    </w:p>
    <w:p w:rsidR="004138D9" w:rsidRPr="001000EB" w:rsidRDefault="004138D9" w:rsidP="00884BC3">
      <w:pPr>
        <w:ind w:right="-456"/>
        <w:jc w:val="right"/>
        <w:rPr>
          <w:rFonts w:cs="Times New Roman"/>
          <w:sz w:val="28"/>
          <w:szCs w:val="28"/>
        </w:rPr>
      </w:pPr>
      <w:r w:rsidRPr="001000EB">
        <w:rPr>
          <w:rFonts w:cs="Times New Roman"/>
          <w:sz w:val="28"/>
          <w:szCs w:val="28"/>
        </w:rPr>
        <w:t xml:space="preserve"> </w:t>
      </w:r>
    </w:p>
    <w:p w:rsidR="004138D9" w:rsidRPr="001000EB" w:rsidRDefault="004138D9" w:rsidP="00884BC3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00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B3537">
        <w:rPr>
          <w:rFonts w:ascii="Times New Roman" w:hAnsi="Times New Roman" w:cs="Times New Roman"/>
          <w:sz w:val="28"/>
          <w:szCs w:val="28"/>
        </w:rPr>
        <w:t>к  постановлению</w:t>
      </w:r>
      <w:r w:rsidRPr="001000E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</w:t>
      </w:r>
    </w:p>
    <w:p w:rsidR="00A83F25" w:rsidRPr="001000EB" w:rsidRDefault="004138D9" w:rsidP="00884BC3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000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3F25" w:rsidRPr="001000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5BAB">
        <w:rPr>
          <w:rFonts w:ascii="Times New Roman" w:hAnsi="Times New Roman" w:cs="Times New Roman"/>
          <w:sz w:val="28"/>
          <w:szCs w:val="28"/>
        </w:rPr>
        <w:t xml:space="preserve">Плесецкого </w:t>
      </w:r>
      <w:r w:rsidR="00A83F25" w:rsidRPr="001000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5BAB">
        <w:rPr>
          <w:rFonts w:ascii="Times New Roman" w:hAnsi="Times New Roman" w:cs="Times New Roman"/>
          <w:sz w:val="28"/>
          <w:szCs w:val="28"/>
        </w:rPr>
        <w:t>округа</w:t>
      </w:r>
      <w:r w:rsidRPr="00100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D9" w:rsidRPr="001000EB" w:rsidRDefault="004138D9" w:rsidP="00884BC3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000E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138D9" w:rsidRPr="001000EB" w:rsidRDefault="004138D9" w:rsidP="00884BC3">
      <w:pPr>
        <w:pStyle w:val="ConsPlusNonformat"/>
        <w:ind w:right="-456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000EB">
        <w:rPr>
          <w:rFonts w:ascii="Times New Roman" w:hAnsi="Times New Roman" w:cs="Times New Roman"/>
          <w:sz w:val="28"/>
          <w:szCs w:val="28"/>
        </w:rPr>
        <w:t xml:space="preserve"> </w:t>
      </w:r>
      <w:r w:rsidRPr="001000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B3537">
        <w:rPr>
          <w:rFonts w:ascii="Times New Roman" w:eastAsia="Arial" w:hAnsi="Times New Roman" w:cs="Times New Roman"/>
          <w:sz w:val="28"/>
          <w:szCs w:val="28"/>
          <w:u w:val="single"/>
        </w:rPr>
        <w:t>от  «</w:t>
      </w:r>
      <w:r w:rsidR="00DB3537" w:rsidRPr="00DB3537">
        <w:rPr>
          <w:rFonts w:ascii="Times New Roman" w:eastAsia="Arial" w:hAnsi="Times New Roman" w:cs="Times New Roman"/>
          <w:sz w:val="28"/>
          <w:szCs w:val="28"/>
          <w:u w:val="single"/>
        </w:rPr>
        <w:t>09</w:t>
      </w:r>
      <w:r w:rsidRPr="00DB3537">
        <w:rPr>
          <w:rFonts w:ascii="Times New Roman" w:eastAsia="Arial" w:hAnsi="Times New Roman" w:cs="Times New Roman"/>
          <w:sz w:val="28"/>
          <w:szCs w:val="28"/>
          <w:u w:val="single"/>
        </w:rPr>
        <w:t>»</w:t>
      </w:r>
      <w:r w:rsidR="00DB3537" w:rsidRPr="00DB3537">
        <w:rPr>
          <w:rFonts w:ascii="Times New Roman" w:eastAsia="Arial" w:hAnsi="Times New Roman" w:cs="Times New Roman"/>
          <w:sz w:val="28"/>
          <w:szCs w:val="28"/>
          <w:u w:val="single"/>
        </w:rPr>
        <w:t xml:space="preserve"> февраля </w:t>
      </w:r>
      <w:r w:rsidR="00A83F25" w:rsidRPr="00DB3537">
        <w:rPr>
          <w:rFonts w:ascii="Times New Roman" w:eastAsia="Arial" w:hAnsi="Times New Roman" w:cs="Times New Roman"/>
          <w:sz w:val="28"/>
          <w:szCs w:val="28"/>
          <w:u w:val="single"/>
        </w:rPr>
        <w:t xml:space="preserve"> 202</w:t>
      </w:r>
      <w:r w:rsidR="001A03D5" w:rsidRPr="00DB3537">
        <w:rPr>
          <w:rFonts w:ascii="Times New Roman" w:eastAsia="Arial" w:hAnsi="Times New Roman" w:cs="Times New Roman"/>
          <w:sz w:val="28"/>
          <w:szCs w:val="28"/>
          <w:u w:val="single"/>
        </w:rPr>
        <w:t>4</w:t>
      </w:r>
      <w:r w:rsidR="00A83F25" w:rsidRPr="00DB3537">
        <w:rPr>
          <w:rFonts w:ascii="Times New Roman" w:eastAsia="Arial" w:hAnsi="Times New Roman" w:cs="Times New Roman"/>
          <w:sz w:val="28"/>
          <w:szCs w:val="28"/>
          <w:u w:val="single"/>
        </w:rPr>
        <w:t xml:space="preserve"> года  № </w:t>
      </w:r>
      <w:r w:rsidR="00DB3537" w:rsidRPr="00DB3537">
        <w:rPr>
          <w:rFonts w:ascii="Times New Roman" w:eastAsia="Arial" w:hAnsi="Times New Roman" w:cs="Times New Roman"/>
          <w:sz w:val="28"/>
          <w:szCs w:val="28"/>
          <w:u w:val="single"/>
        </w:rPr>
        <w:t>78-па</w:t>
      </w:r>
    </w:p>
    <w:p w:rsidR="004138D9" w:rsidRPr="001000EB" w:rsidRDefault="004138D9" w:rsidP="004138D9">
      <w:pPr>
        <w:pStyle w:val="ConsPlusNonformat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138D9" w:rsidRPr="001000EB" w:rsidRDefault="004138D9" w:rsidP="004138D9">
      <w:pPr>
        <w:jc w:val="center"/>
        <w:rPr>
          <w:rFonts w:cs="Times New Roman"/>
          <w:b/>
          <w:sz w:val="28"/>
          <w:szCs w:val="28"/>
        </w:rPr>
      </w:pPr>
    </w:p>
    <w:p w:rsidR="000103D8" w:rsidRDefault="004138D9" w:rsidP="0036605B">
      <w:pPr>
        <w:ind w:left="142"/>
        <w:contextualSpacing/>
        <w:jc w:val="center"/>
        <w:rPr>
          <w:rFonts w:cs="Times New Roman"/>
          <w:b/>
          <w:sz w:val="28"/>
          <w:szCs w:val="28"/>
        </w:rPr>
      </w:pPr>
      <w:r w:rsidRPr="0036605B">
        <w:rPr>
          <w:rFonts w:cs="Times New Roman"/>
          <w:b/>
          <w:sz w:val="28"/>
          <w:szCs w:val="28"/>
        </w:rPr>
        <w:t>Перечень</w:t>
      </w:r>
      <w:r w:rsidR="000103D8">
        <w:rPr>
          <w:rFonts w:cs="Times New Roman"/>
          <w:b/>
          <w:sz w:val="28"/>
          <w:szCs w:val="28"/>
        </w:rPr>
        <w:t xml:space="preserve"> </w:t>
      </w:r>
      <w:r w:rsidRPr="0036605B">
        <w:rPr>
          <w:rFonts w:cs="Times New Roman"/>
          <w:b/>
          <w:sz w:val="28"/>
          <w:szCs w:val="28"/>
        </w:rPr>
        <w:t xml:space="preserve">управляющих  организаций для управления многоквартирными  домами, </w:t>
      </w:r>
    </w:p>
    <w:p w:rsidR="004138D9" w:rsidRPr="0036605B" w:rsidRDefault="004138D9" w:rsidP="0036605B">
      <w:pPr>
        <w:ind w:left="142"/>
        <w:contextualSpacing/>
        <w:jc w:val="center"/>
        <w:rPr>
          <w:rFonts w:cs="Times New Roman"/>
          <w:b/>
          <w:sz w:val="28"/>
          <w:szCs w:val="28"/>
        </w:rPr>
      </w:pPr>
      <w:r w:rsidRPr="0036605B">
        <w:rPr>
          <w:rFonts w:cs="Times New Roman"/>
          <w:b/>
          <w:sz w:val="28"/>
          <w:szCs w:val="28"/>
        </w:rPr>
        <w:t>в отношении  которых, собственниками помещений в многоквартирных  домах не  выбран  способ  управления  такими  домами  или  выбранный  способ управления не  реализован, не  определена управляющая  организация</w:t>
      </w:r>
    </w:p>
    <w:p w:rsidR="004138D9" w:rsidRPr="001000EB" w:rsidRDefault="004138D9" w:rsidP="004138D9">
      <w:pPr>
        <w:jc w:val="center"/>
        <w:rPr>
          <w:rFonts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1276"/>
        <w:gridCol w:w="1559"/>
        <w:gridCol w:w="2127"/>
        <w:gridCol w:w="2268"/>
        <w:gridCol w:w="1559"/>
        <w:gridCol w:w="1559"/>
        <w:gridCol w:w="992"/>
        <w:gridCol w:w="1276"/>
      </w:tblGrid>
      <w:tr w:rsidR="00133CDA" w:rsidRPr="00C037DF" w:rsidTr="00C740BB">
        <w:tc>
          <w:tcPr>
            <w:tcW w:w="568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Наименование управляющей организации</w:t>
            </w:r>
          </w:p>
        </w:tc>
        <w:tc>
          <w:tcPr>
            <w:tcW w:w="1276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ИНН</w:t>
            </w:r>
          </w:p>
        </w:tc>
        <w:tc>
          <w:tcPr>
            <w:tcW w:w="1559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ОГРН</w:t>
            </w:r>
          </w:p>
        </w:tc>
        <w:tc>
          <w:tcPr>
            <w:tcW w:w="2127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Адрес</w:t>
            </w:r>
          </w:p>
        </w:tc>
        <w:tc>
          <w:tcPr>
            <w:tcW w:w="2268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 xml:space="preserve">Телефон, </w:t>
            </w:r>
          </w:p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адрес электронной почты</w:t>
            </w:r>
          </w:p>
        </w:tc>
        <w:tc>
          <w:tcPr>
            <w:tcW w:w="1559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Руководитель</w:t>
            </w:r>
          </w:p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(должность, ФИО)</w:t>
            </w:r>
          </w:p>
        </w:tc>
        <w:tc>
          <w:tcPr>
            <w:tcW w:w="1559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Лицензия на права управления МКД</w:t>
            </w:r>
          </w:p>
        </w:tc>
        <w:tc>
          <w:tcPr>
            <w:tcW w:w="992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33CDA">
              <w:rPr>
                <w:rFonts w:cs="Times New Roman"/>
                <w:b/>
                <w:sz w:val="18"/>
                <w:szCs w:val="18"/>
              </w:rPr>
              <w:t>Срок действия лицензии</w:t>
            </w:r>
          </w:p>
        </w:tc>
        <w:tc>
          <w:tcPr>
            <w:tcW w:w="1276" w:type="dxa"/>
            <w:vAlign w:val="center"/>
          </w:tcPr>
          <w:p w:rsidR="004138D9" w:rsidRPr="00133CDA" w:rsidRDefault="004138D9" w:rsidP="004138D9">
            <w:pPr>
              <w:contextualSpacing/>
              <w:jc w:val="center"/>
              <w:rPr>
                <w:rFonts w:cs="Times New Roman"/>
                <w:b/>
              </w:rPr>
            </w:pPr>
            <w:r w:rsidRPr="00133CDA">
              <w:rPr>
                <w:rFonts w:cs="Times New Roman"/>
                <w:b/>
              </w:rPr>
              <w:t>Дата включения в перечень</w:t>
            </w:r>
          </w:p>
        </w:tc>
      </w:tr>
      <w:tr w:rsidR="00133CDA" w:rsidRPr="00C037DF" w:rsidTr="00C740BB">
        <w:tc>
          <w:tcPr>
            <w:tcW w:w="568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1</w:t>
            </w:r>
          </w:p>
        </w:tc>
        <w:tc>
          <w:tcPr>
            <w:tcW w:w="2409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4</w:t>
            </w:r>
          </w:p>
        </w:tc>
        <w:tc>
          <w:tcPr>
            <w:tcW w:w="2127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5</w:t>
            </w:r>
          </w:p>
        </w:tc>
        <w:tc>
          <w:tcPr>
            <w:tcW w:w="2268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8</w:t>
            </w:r>
          </w:p>
        </w:tc>
        <w:tc>
          <w:tcPr>
            <w:tcW w:w="992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9</w:t>
            </w:r>
          </w:p>
        </w:tc>
        <w:tc>
          <w:tcPr>
            <w:tcW w:w="1276" w:type="dxa"/>
          </w:tcPr>
          <w:p w:rsidR="004138D9" w:rsidRPr="0036605B" w:rsidRDefault="004138D9" w:rsidP="001F0944">
            <w:pPr>
              <w:contextualSpacing/>
              <w:jc w:val="center"/>
              <w:rPr>
                <w:rFonts w:cs="Times New Roman"/>
                <w:b/>
              </w:rPr>
            </w:pPr>
            <w:r w:rsidRPr="0036605B">
              <w:rPr>
                <w:rFonts w:cs="Times New Roman"/>
                <w:b/>
              </w:rPr>
              <w:t>10</w:t>
            </w:r>
          </w:p>
        </w:tc>
      </w:tr>
      <w:tr w:rsidR="00133CDA" w:rsidRPr="00C037DF" w:rsidTr="00C740BB">
        <w:trPr>
          <w:trHeight w:val="1261"/>
        </w:trPr>
        <w:tc>
          <w:tcPr>
            <w:tcW w:w="568" w:type="dxa"/>
          </w:tcPr>
          <w:p w:rsidR="009D5BAB" w:rsidRPr="00C037DF" w:rsidRDefault="00133CDA" w:rsidP="007B19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D5BAB" w:rsidRPr="00C037DF">
              <w:rPr>
                <w:rFonts w:cs="Times New Roman"/>
              </w:rPr>
              <w:t>.</w:t>
            </w:r>
          </w:p>
        </w:tc>
        <w:tc>
          <w:tcPr>
            <w:tcW w:w="2409" w:type="dxa"/>
          </w:tcPr>
          <w:p w:rsidR="009D5BAB" w:rsidRPr="00C037DF" w:rsidRDefault="00133CDA" w:rsidP="007B1972">
            <w:r>
              <w:t>ООО «</w:t>
            </w:r>
            <w:r w:rsidR="00DA7C7E" w:rsidRPr="00C037DF">
              <w:t>КОН</w:t>
            </w:r>
            <w:r w:rsidR="009D5BAB" w:rsidRPr="00C037DF">
              <w:t>»</w:t>
            </w:r>
          </w:p>
        </w:tc>
        <w:tc>
          <w:tcPr>
            <w:tcW w:w="1276" w:type="dxa"/>
          </w:tcPr>
          <w:p w:rsidR="009D5BAB" w:rsidRPr="00C037DF" w:rsidRDefault="00DA7C7E" w:rsidP="00F25F46">
            <w:r w:rsidRPr="00C037DF">
              <w:t>2920016887</w:t>
            </w:r>
          </w:p>
        </w:tc>
        <w:tc>
          <w:tcPr>
            <w:tcW w:w="1559" w:type="dxa"/>
          </w:tcPr>
          <w:p w:rsidR="009D5BAB" w:rsidRPr="00C037DF" w:rsidRDefault="00884BC3" w:rsidP="00F25F46">
            <w:r w:rsidRPr="00C037DF">
              <w:t>1192901008992</w:t>
            </w:r>
          </w:p>
        </w:tc>
        <w:tc>
          <w:tcPr>
            <w:tcW w:w="2127" w:type="dxa"/>
          </w:tcPr>
          <w:p w:rsidR="00F25F46" w:rsidRPr="00C037DF" w:rsidRDefault="007B1972" w:rsidP="0036605B">
            <w:pPr>
              <w:contextualSpacing/>
            </w:pPr>
            <w:r>
              <w:t xml:space="preserve">164260, </w:t>
            </w:r>
            <w:r w:rsidR="00884BC3" w:rsidRPr="00C037DF">
              <w:t>Архангельская область,</w:t>
            </w:r>
            <w:r w:rsidR="0036605B">
              <w:t xml:space="preserve"> </w:t>
            </w:r>
            <w:r w:rsidR="00884BC3" w:rsidRPr="00C037DF">
              <w:t>п. Плесецк</w:t>
            </w:r>
            <w:r w:rsidR="00F25F46" w:rsidRPr="00C037DF">
              <w:t>,</w:t>
            </w:r>
            <w:r w:rsidR="00884BC3" w:rsidRPr="00C037DF">
              <w:t xml:space="preserve"> </w:t>
            </w:r>
            <w:r w:rsidR="00C037DF">
              <w:t xml:space="preserve">             </w:t>
            </w:r>
            <w:r w:rsidR="00133CDA">
              <w:t xml:space="preserve"> </w:t>
            </w:r>
            <w:r w:rsidR="00C037DF">
              <w:t xml:space="preserve">               </w:t>
            </w:r>
            <w:r w:rsidR="00884BC3" w:rsidRPr="00C037DF">
              <w:t>ул. Партизанская</w:t>
            </w:r>
            <w:r w:rsidR="0036605B">
              <w:t>,</w:t>
            </w:r>
          </w:p>
          <w:p w:rsidR="009D5BAB" w:rsidRPr="00C037DF" w:rsidRDefault="00884BC3" w:rsidP="00F25F46">
            <w:pPr>
              <w:ind w:right="-249"/>
              <w:contextualSpacing/>
            </w:pPr>
            <w:r w:rsidRPr="00C037DF">
              <w:t>д.</w:t>
            </w:r>
            <w:r w:rsidR="00B06422" w:rsidRPr="00C037DF">
              <w:t xml:space="preserve"> </w:t>
            </w:r>
            <w:r w:rsidR="00822202" w:rsidRPr="00C037DF">
              <w:t>1</w:t>
            </w:r>
            <w:r w:rsidR="00B06422" w:rsidRPr="00C037DF">
              <w:t>, офис 111</w:t>
            </w:r>
            <w:r w:rsidR="0036605B">
              <w:t>.</w:t>
            </w:r>
          </w:p>
        </w:tc>
        <w:tc>
          <w:tcPr>
            <w:tcW w:w="2268" w:type="dxa"/>
          </w:tcPr>
          <w:p w:rsidR="004F54B6" w:rsidRPr="00C037DF" w:rsidRDefault="004F54B6" w:rsidP="004F54B6">
            <w:r w:rsidRPr="00C037DF">
              <w:t>+7</w:t>
            </w:r>
            <w:r w:rsidR="0036605B">
              <w:t> </w:t>
            </w:r>
            <w:r w:rsidRPr="00C037DF">
              <w:t>900</w:t>
            </w:r>
            <w:r w:rsidR="0036605B">
              <w:t>- </w:t>
            </w:r>
            <w:r w:rsidRPr="00C037DF">
              <w:t>920</w:t>
            </w:r>
            <w:r w:rsidR="0036605B">
              <w:t xml:space="preserve">- </w:t>
            </w:r>
            <w:r w:rsidRPr="00C037DF">
              <w:t>60</w:t>
            </w:r>
            <w:r w:rsidR="0036605B">
              <w:t>-</w:t>
            </w:r>
            <w:r w:rsidR="00B06422" w:rsidRPr="00C037DF">
              <w:t>30</w:t>
            </w:r>
          </w:p>
          <w:p w:rsidR="009D5BAB" w:rsidRPr="00C037DF" w:rsidRDefault="004F54B6" w:rsidP="004F54B6">
            <w:r w:rsidRPr="00C037DF">
              <w:t>kon-19-78@inbox.ru</w:t>
            </w:r>
          </w:p>
        </w:tc>
        <w:tc>
          <w:tcPr>
            <w:tcW w:w="1559" w:type="dxa"/>
          </w:tcPr>
          <w:p w:rsidR="009D5BAB" w:rsidRPr="00C037DF" w:rsidRDefault="00B06422" w:rsidP="00F25F46">
            <w:pPr>
              <w:contextualSpacing/>
            </w:pPr>
            <w:r w:rsidRPr="00C037DF">
              <w:t>Генеральный директор</w:t>
            </w:r>
            <w:r w:rsidR="00AD5410">
              <w:t>:</w:t>
            </w:r>
            <w:r w:rsidRPr="00C037DF">
              <w:t xml:space="preserve"> Гавриленко Луис Валентинович</w:t>
            </w:r>
          </w:p>
        </w:tc>
        <w:tc>
          <w:tcPr>
            <w:tcW w:w="1559" w:type="dxa"/>
          </w:tcPr>
          <w:p w:rsidR="009D5BAB" w:rsidRPr="00C037DF" w:rsidRDefault="00DA7C7E" w:rsidP="00133CDA">
            <w:pPr>
              <w:contextualSpacing/>
            </w:pPr>
            <w:r w:rsidRPr="00C037DF">
              <w:t>№ 000611</w:t>
            </w:r>
            <w:r w:rsidR="00133CDA">
              <w:t xml:space="preserve">               </w:t>
            </w:r>
            <w:r w:rsidRPr="00C037DF">
              <w:t xml:space="preserve"> от 16.12.2019г.</w:t>
            </w:r>
          </w:p>
        </w:tc>
        <w:tc>
          <w:tcPr>
            <w:tcW w:w="992" w:type="dxa"/>
          </w:tcPr>
          <w:p w:rsidR="009D5BAB" w:rsidRPr="00C037DF" w:rsidRDefault="00CE4F3E" w:rsidP="00F25F46">
            <w:r w:rsidRPr="00C037DF">
              <w:t xml:space="preserve"> </w:t>
            </w:r>
            <w:r w:rsidR="004F54B6" w:rsidRPr="00C037DF">
              <w:t>5 лет</w:t>
            </w:r>
          </w:p>
        </w:tc>
        <w:tc>
          <w:tcPr>
            <w:tcW w:w="1276" w:type="dxa"/>
          </w:tcPr>
          <w:p w:rsidR="009D5BAB" w:rsidRPr="00C037DF" w:rsidRDefault="00B06422" w:rsidP="00133CDA">
            <w:r w:rsidRPr="00C037DF">
              <w:t>15.04.2022г.</w:t>
            </w:r>
          </w:p>
        </w:tc>
      </w:tr>
      <w:tr w:rsidR="00133CDA" w:rsidRPr="00C037DF" w:rsidTr="00C740BB">
        <w:trPr>
          <w:trHeight w:val="1406"/>
        </w:trPr>
        <w:tc>
          <w:tcPr>
            <w:tcW w:w="568" w:type="dxa"/>
          </w:tcPr>
          <w:p w:rsidR="00C037DF" w:rsidRPr="00C037DF" w:rsidRDefault="00133CDA" w:rsidP="007B19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037DF" w:rsidRPr="00C037DF">
              <w:rPr>
                <w:rFonts w:cs="Times New Roman"/>
              </w:rPr>
              <w:t>.</w:t>
            </w:r>
          </w:p>
        </w:tc>
        <w:tc>
          <w:tcPr>
            <w:tcW w:w="2409" w:type="dxa"/>
          </w:tcPr>
          <w:p w:rsidR="00C037DF" w:rsidRPr="00C037DF" w:rsidRDefault="00C037DF" w:rsidP="007B1972">
            <w:r w:rsidRPr="00C037DF">
              <w:t>ООО «</w:t>
            </w:r>
            <w:r w:rsidR="007B1972">
              <w:t>Управляющая компания «</w:t>
            </w:r>
            <w:r w:rsidRPr="00C037DF">
              <w:t>КУБ»</w:t>
            </w:r>
          </w:p>
        </w:tc>
        <w:tc>
          <w:tcPr>
            <w:tcW w:w="1276" w:type="dxa"/>
          </w:tcPr>
          <w:p w:rsidR="00C037DF" w:rsidRPr="00C037DF" w:rsidRDefault="00C037DF" w:rsidP="00D65332">
            <w:r w:rsidRPr="00C037DF">
              <w:t>2920017168</w:t>
            </w:r>
          </w:p>
        </w:tc>
        <w:tc>
          <w:tcPr>
            <w:tcW w:w="1559" w:type="dxa"/>
          </w:tcPr>
          <w:p w:rsidR="00C037DF" w:rsidRPr="00C037DF" w:rsidRDefault="00C037DF" w:rsidP="00D65332">
            <w:r w:rsidRPr="00C037DF">
              <w:t>1212900003436</w:t>
            </w:r>
          </w:p>
        </w:tc>
        <w:tc>
          <w:tcPr>
            <w:tcW w:w="2127" w:type="dxa"/>
          </w:tcPr>
          <w:p w:rsidR="002C090D" w:rsidRDefault="00C037DF" w:rsidP="00C037DF">
            <w:pPr>
              <w:contextualSpacing/>
            </w:pPr>
            <w:r w:rsidRPr="00C037DF">
              <w:t>164254, Архангельская область, Плесецкий район, рп. Обозерский,</w:t>
            </w:r>
            <w:r>
              <w:t xml:space="preserve"> </w:t>
            </w:r>
            <w:r w:rsidR="0036605B">
              <w:t xml:space="preserve">ул. Советской Армии, </w:t>
            </w:r>
          </w:p>
          <w:p w:rsidR="00C037DF" w:rsidRPr="00C037DF" w:rsidRDefault="0036605B" w:rsidP="00C037DF">
            <w:pPr>
              <w:contextualSpacing/>
            </w:pPr>
            <w:r>
              <w:t xml:space="preserve">д. 34, кв. </w:t>
            </w:r>
            <w:r w:rsidR="00C037DF" w:rsidRPr="00C037DF">
              <w:t>66</w:t>
            </w:r>
            <w:r w:rsidR="00C037DF">
              <w:t>.</w:t>
            </w:r>
          </w:p>
        </w:tc>
        <w:tc>
          <w:tcPr>
            <w:tcW w:w="2268" w:type="dxa"/>
          </w:tcPr>
          <w:p w:rsidR="00C037DF" w:rsidRPr="00AD5410" w:rsidRDefault="00C037DF" w:rsidP="00D65332">
            <w:r w:rsidRPr="00AD5410">
              <w:t>+7</w:t>
            </w:r>
            <w:r w:rsidR="0036605B" w:rsidRPr="00AD5410">
              <w:t> </w:t>
            </w:r>
            <w:r w:rsidR="007B1972" w:rsidRPr="00AD5410">
              <w:t>906</w:t>
            </w:r>
            <w:r w:rsidR="0036605B" w:rsidRPr="00AD5410">
              <w:t>-</w:t>
            </w:r>
            <w:r w:rsidR="007B1972" w:rsidRPr="00AD5410">
              <w:t>285</w:t>
            </w:r>
            <w:r w:rsidR="0036605B" w:rsidRPr="00AD5410">
              <w:t>-</w:t>
            </w:r>
            <w:r w:rsidR="007B1972" w:rsidRPr="00AD5410">
              <w:t>70</w:t>
            </w:r>
            <w:r w:rsidR="0036605B" w:rsidRPr="00AD5410">
              <w:t>-</w:t>
            </w:r>
            <w:r w:rsidR="007B1972" w:rsidRPr="00AD5410">
              <w:t>11</w:t>
            </w:r>
          </w:p>
          <w:p w:rsidR="00C037DF" w:rsidRPr="00AD5410" w:rsidRDefault="005441B6" w:rsidP="007B1972">
            <w:pPr>
              <w:rPr>
                <w:sz w:val="18"/>
                <w:szCs w:val="18"/>
                <w:lang w:val="en-US"/>
              </w:rPr>
            </w:pPr>
            <w:hyperlink r:id="rId6" w:history="1">
              <w:r w:rsidR="007B1972" w:rsidRPr="00AD5410">
                <w:rPr>
                  <w:rStyle w:val="a9"/>
                  <w:color w:val="auto"/>
                  <w:sz w:val="18"/>
                  <w:szCs w:val="18"/>
                  <w:u w:val="none"/>
                  <w:lang w:val="en-US"/>
                </w:rPr>
                <w:t>oooukkub</w:t>
              </w:r>
              <w:r w:rsidR="007B1972" w:rsidRPr="00AD5410">
                <w:rPr>
                  <w:rStyle w:val="a9"/>
                  <w:color w:val="auto"/>
                  <w:sz w:val="18"/>
                  <w:szCs w:val="18"/>
                  <w:u w:val="none"/>
                </w:rPr>
                <w:t>@</w:t>
              </w:r>
              <w:r w:rsidR="007B1972" w:rsidRPr="00AD5410">
                <w:rPr>
                  <w:rStyle w:val="a9"/>
                  <w:color w:val="auto"/>
                  <w:sz w:val="18"/>
                  <w:szCs w:val="18"/>
                  <w:u w:val="none"/>
                  <w:lang w:val="en-US"/>
                </w:rPr>
                <w:t>yandex</w:t>
              </w:r>
              <w:r w:rsidR="007B1972" w:rsidRPr="00AD5410">
                <w:rPr>
                  <w:rStyle w:val="a9"/>
                  <w:color w:val="auto"/>
                  <w:sz w:val="18"/>
                  <w:szCs w:val="18"/>
                  <w:u w:val="none"/>
                </w:rPr>
                <w:t>.ru</w:t>
              </w:r>
            </w:hyperlink>
          </w:p>
          <w:p w:rsidR="007B1972" w:rsidRPr="00AD5410" w:rsidRDefault="007B1972" w:rsidP="007B197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C037DF" w:rsidRPr="00C037DF" w:rsidRDefault="00C037DF" w:rsidP="00472E43">
            <w:pPr>
              <w:contextualSpacing/>
            </w:pPr>
            <w:r w:rsidRPr="00C037DF">
              <w:t>Генеральный директор</w:t>
            </w:r>
            <w:r w:rsidR="00AD5410">
              <w:t>:</w:t>
            </w:r>
            <w:r w:rsidRPr="00C037DF">
              <w:t xml:space="preserve"> </w:t>
            </w:r>
            <w:r w:rsidR="00472E43">
              <w:t>Федоров Руслан Валерьевич</w:t>
            </w:r>
          </w:p>
        </w:tc>
        <w:tc>
          <w:tcPr>
            <w:tcW w:w="1559" w:type="dxa"/>
          </w:tcPr>
          <w:p w:rsidR="00C037DF" w:rsidRPr="00C037DF" w:rsidRDefault="00C037DF" w:rsidP="00133CDA">
            <w:pPr>
              <w:contextualSpacing/>
            </w:pPr>
            <w:r w:rsidRPr="00C037DF">
              <w:t xml:space="preserve">№ </w:t>
            </w:r>
            <w:r w:rsidR="00A40D25">
              <w:t>029000650</w:t>
            </w:r>
            <w:r w:rsidRPr="00C037DF">
              <w:t xml:space="preserve"> от </w:t>
            </w:r>
            <w:r w:rsidR="00A40D25">
              <w:t>13</w:t>
            </w:r>
            <w:r w:rsidRPr="00C037DF">
              <w:t>.</w:t>
            </w:r>
            <w:r w:rsidR="00A40D25">
              <w:t>08</w:t>
            </w:r>
            <w:r w:rsidRPr="00C037DF">
              <w:t>.</w:t>
            </w:r>
            <w:r w:rsidR="00756A0E">
              <w:t>202</w:t>
            </w:r>
            <w:r w:rsidRPr="00C037DF">
              <w:t xml:space="preserve"> г.</w:t>
            </w:r>
          </w:p>
        </w:tc>
        <w:tc>
          <w:tcPr>
            <w:tcW w:w="992" w:type="dxa"/>
          </w:tcPr>
          <w:p w:rsidR="00C037DF" w:rsidRPr="00C037DF" w:rsidRDefault="00C037DF" w:rsidP="00D65332">
            <w:r w:rsidRPr="00C037DF">
              <w:t xml:space="preserve"> 5 лет</w:t>
            </w:r>
          </w:p>
        </w:tc>
        <w:tc>
          <w:tcPr>
            <w:tcW w:w="1276" w:type="dxa"/>
          </w:tcPr>
          <w:p w:rsidR="00C037DF" w:rsidRPr="00C037DF" w:rsidRDefault="00A40D25" w:rsidP="00133CDA">
            <w:r>
              <w:t>16</w:t>
            </w:r>
            <w:r w:rsidR="00C037DF" w:rsidRPr="00C037DF">
              <w:t>.0</w:t>
            </w:r>
            <w:r>
              <w:t>9</w:t>
            </w:r>
            <w:r w:rsidR="00C037DF" w:rsidRPr="00C037DF">
              <w:t>.2022г.</w:t>
            </w:r>
          </w:p>
        </w:tc>
      </w:tr>
      <w:tr w:rsidR="009068EA" w:rsidRPr="00C037DF" w:rsidTr="00C740BB">
        <w:trPr>
          <w:trHeight w:val="1716"/>
        </w:trPr>
        <w:tc>
          <w:tcPr>
            <w:tcW w:w="568" w:type="dxa"/>
          </w:tcPr>
          <w:p w:rsidR="009068EA" w:rsidRDefault="00EE7EE5" w:rsidP="007B19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09" w:type="dxa"/>
          </w:tcPr>
          <w:p w:rsidR="009068EA" w:rsidRDefault="009068EA" w:rsidP="007B1972">
            <w:r>
              <w:t>ООО «ОКСОР»</w:t>
            </w:r>
          </w:p>
        </w:tc>
        <w:tc>
          <w:tcPr>
            <w:tcW w:w="1276" w:type="dxa"/>
          </w:tcPr>
          <w:p w:rsidR="009068EA" w:rsidRDefault="009068EA" w:rsidP="00D65332">
            <w:r>
              <w:t>2920017591</w:t>
            </w:r>
          </w:p>
        </w:tc>
        <w:tc>
          <w:tcPr>
            <w:tcW w:w="1559" w:type="dxa"/>
          </w:tcPr>
          <w:p w:rsidR="009068EA" w:rsidRDefault="009068EA" w:rsidP="00D65332">
            <w:r>
              <w:t>1232900004853</w:t>
            </w:r>
          </w:p>
        </w:tc>
        <w:tc>
          <w:tcPr>
            <w:tcW w:w="2127" w:type="dxa"/>
          </w:tcPr>
          <w:p w:rsidR="002C090D" w:rsidRDefault="009068EA" w:rsidP="00AD5410">
            <w:pPr>
              <w:contextualSpacing/>
            </w:pPr>
            <w:r>
              <w:t xml:space="preserve">164270, Архангельская область, Плесецкий район, </w:t>
            </w:r>
          </w:p>
          <w:p w:rsidR="002C090D" w:rsidRDefault="009068EA" w:rsidP="00AD5410">
            <w:pPr>
              <w:contextualSpacing/>
            </w:pPr>
            <w:r>
              <w:t xml:space="preserve">пос. Оксовский, </w:t>
            </w:r>
          </w:p>
          <w:p w:rsidR="009068EA" w:rsidRDefault="009068EA" w:rsidP="00AD5410">
            <w:pPr>
              <w:contextualSpacing/>
            </w:pPr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>, д. 8, офис 9</w:t>
            </w:r>
          </w:p>
        </w:tc>
        <w:tc>
          <w:tcPr>
            <w:tcW w:w="2268" w:type="dxa"/>
          </w:tcPr>
          <w:p w:rsidR="00C740BB" w:rsidRDefault="009068EA" w:rsidP="00D65332">
            <w:r>
              <w:t>+7 964-299-29-62</w:t>
            </w:r>
          </w:p>
          <w:p w:rsidR="009068EA" w:rsidRPr="00C740BB" w:rsidRDefault="00C740BB" w:rsidP="00C740BB">
            <w:pPr>
              <w:rPr>
                <w:lang w:val="en-US"/>
              </w:rPr>
            </w:pPr>
            <w:r>
              <w:rPr>
                <w:lang w:val="en-US"/>
              </w:rPr>
              <w:t>Komservis2022@mail.ru</w:t>
            </w:r>
          </w:p>
        </w:tc>
        <w:tc>
          <w:tcPr>
            <w:tcW w:w="1559" w:type="dxa"/>
          </w:tcPr>
          <w:p w:rsidR="009068EA" w:rsidRDefault="009068EA" w:rsidP="00472E43">
            <w:pPr>
              <w:contextualSpacing/>
            </w:pPr>
            <w:r>
              <w:t>Директор:</w:t>
            </w:r>
          </w:p>
          <w:p w:rsidR="009068EA" w:rsidRDefault="009068EA" w:rsidP="00472E43">
            <w:pPr>
              <w:contextualSpacing/>
            </w:pPr>
            <w:r>
              <w:t>Чистова Лидия Леонидовна</w:t>
            </w:r>
          </w:p>
        </w:tc>
        <w:tc>
          <w:tcPr>
            <w:tcW w:w="1559" w:type="dxa"/>
          </w:tcPr>
          <w:p w:rsidR="009068EA" w:rsidRDefault="009068EA" w:rsidP="00A40D25">
            <w:pPr>
              <w:contextualSpacing/>
            </w:pPr>
            <w:r>
              <w:t>№ 04-01/119 от 24.10.2023 г.</w:t>
            </w:r>
          </w:p>
        </w:tc>
        <w:tc>
          <w:tcPr>
            <w:tcW w:w="992" w:type="dxa"/>
          </w:tcPr>
          <w:p w:rsidR="009068EA" w:rsidRDefault="009068EA" w:rsidP="00D65332">
            <w:r>
              <w:t>5 лет</w:t>
            </w:r>
          </w:p>
        </w:tc>
        <w:tc>
          <w:tcPr>
            <w:tcW w:w="1276" w:type="dxa"/>
          </w:tcPr>
          <w:p w:rsidR="009068EA" w:rsidRDefault="00C740BB" w:rsidP="00A40D25">
            <w:r>
              <w:t>17.11.2023</w:t>
            </w:r>
          </w:p>
        </w:tc>
      </w:tr>
      <w:tr w:rsidR="001A03D5" w:rsidRPr="00C037DF" w:rsidTr="00C740BB">
        <w:trPr>
          <w:trHeight w:val="1716"/>
        </w:trPr>
        <w:tc>
          <w:tcPr>
            <w:tcW w:w="568" w:type="dxa"/>
          </w:tcPr>
          <w:p w:rsidR="001A03D5" w:rsidRDefault="00EE7EE5" w:rsidP="007B19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409" w:type="dxa"/>
          </w:tcPr>
          <w:p w:rsidR="001A03D5" w:rsidRDefault="002C090D" w:rsidP="007B1972">
            <w:r>
              <w:t xml:space="preserve">ООО «ПЕРВАЯ РЕГИОНАЛЬНАЯ УПРАВЛЯЮЩАЯ КОМПАНИЯ АРХАНГЕЛЬСКОЙ ОБЛАСТИ» </w:t>
            </w:r>
          </w:p>
        </w:tc>
        <w:tc>
          <w:tcPr>
            <w:tcW w:w="1276" w:type="dxa"/>
          </w:tcPr>
          <w:p w:rsidR="001A03D5" w:rsidRDefault="002C090D" w:rsidP="00D65332">
            <w:r>
              <w:t>2920017016</w:t>
            </w:r>
          </w:p>
        </w:tc>
        <w:tc>
          <w:tcPr>
            <w:tcW w:w="1559" w:type="dxa"/>
          </w:tcPr>
          <w:p w:rsidR="001A03D5" w:rsidRDefault="002C090D" w:rsidP="00D65332">
            <w:r>
              <w:t>1202900002931</w:t>
            </w:r>
          </w:p>
        </w:tc>
        <w:tc>
          <w:tcPr>
            <w:tcW w:w="2127" w:type="dxa"/>
          </w:tcPr>
          <w:p w:rsidR="001A03D5" w:rsidRDefault="002C090D" w:rsidP="00AD5410">
            <w:pPr>
              <w:contextualSpacing/>
            </w:pPr>
            <w:r>
              <w:t>164262, Архангельская область, Плесецкий район, пос. Плесецк, ул. Ленина, д. 30, офис 23-1</w:t>
            </w:r>
          </w:p>
        </w:tc>
        <w:tc>
          <w:tcPr>
            <w:tcW w:w="2268" w:type="dxa"/>
          </w:tcPr>
          <w:p w:rsidR="001A03D5" w:rsidRDefault="00671D05" w:rsidP="00D65332">
            <w:r>
              <w:t>+7999-250-73-37</w:t>
            </w:r>
          </w:p>
          <w:p w:rsidR="00671D05" w:rsidRPr="00671D05" w:rsidRDefault="00671D05" w:rsidP="00D65332">
            <w:pPr>
              <w:rPr>
                <w:lang w:val="en-US"/>
              </w:rPr>
            </w:pPr>
            <w:r>
              <w:rPr>
                <w:lang w:val="en-US"/>
              </w:rPr>
              <w:t>uk.prukao@inbox.ru</w:t>
            </w:r>
          </w:p>
        </w:tc>
        <w:tc>
          <w:tcPr>
            <w:tcW w:w="1559" w:type="dxa"/>
          </w:tcPr>
          <w:p w:rsidR="001A03D5" w:rsidRDefault="00671D05" w:rsidP="00472E43">
            <w:pPr>
              <w:contextualSpacing/>
            </w:pPr>
            <w:r>
              <w:t>Генеральный директор:</w:t>
            </w:r>
          </w:p>
          <w:p w:rsidR="00671D05" w:rsidRPr="00671D05" w:rsidRDefault="00671D05" w:rsidP="00472E43">
            <w:pPr>
              <w:contextualSpacing/>
            </w:pPr>
            <w:r>
              <w:t>Марков Валерий Анатольевич</w:t>
            </w:r>
          </w:p>
        </w:tc>
        <w:tc>
          <w:tcPr>
            <w:tcW w:w="1559" w:type="dxa"/>
          </w:tcPr>
          <w:p w:rsidR="001A03D5" w:rsidRDefault="00671D05" w:rsidP="00A40D25">
            <w:pPr>
              <w:contextualSpacing/>
            </w:pPr>
            <w:r>
              <w:t>№ 000624 от 06.08.2020 г.</w:t>
            </w:r>
          </w:p>
        </w:tc>
        <w:tc>
          <w:tcPr>
            <w:tcW w:w="992" w:type="dxa"/>
          </w:tcPr>
          <w:p w:rsidR="001A03D5" w:rsidRDefault="00671D05" w:rsidP="00D65332">
            <w:r>
              <w:t>5 лет</w:t>
            </w:r>
          </w:p>
        </w:tc>
        <w:tc>
          <w:tcPr>
            <w:tcW w:w="1276" w:type="dxa"/>
          </w:tcPr>
          <w:p w:rsidR="001A03D5" w:rsidRDefault="00F64984" w:rsidP="00A40D25">
            <w:r>
              <w:t>09.02.2024</w:t>
            </w:r>
          </w:p>
        </w:tc>
      </w:tr>
    </w:tbl>
    <w:p w:rsidR="004138D9" w:rsidRPr="002C2390" w:rsidRDefault="004138D9" w:rsidP="002C2390">
      <w:pPr>
        <w:rPr>
          <w:rFonts w:cs="Times New Roman"/>
          <w:sz w:val="28"/>
          <w:szCs w:val="28"/>
        </w:rPr>
      </w:pPr>
    </w:p>
    <w:sectPr w:rsidR="004138D9" w:rsidRPr="002C2390" w:rsidSect="000D3F92">
      <w:pgSz w:w="16838" w:h="11906" w:orient="landscape"/>
      <w:pgMar w:top="1135" w:right="113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8"/>
        <w:szCs w:val="28"/>
      </w:rPr>
    </w:lvl>
  </w:abstractNum>
  <w:abstractNum w:abstractNumId="3">
    <w:nsid w:val="016778F9"/>
    <w:multiLevelType w:val="hybridMultilevel"/>
    <w:tmpl w:val="28A2114A"/>
    <w:lvl w:ilvl="0" w:tplc="C65A260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D1F21"/>
    <w:multiLevelType w:val="hybridMultilevel"/>
    <w:tmpl w:val="9DE293A2"/>
    <w:lvl w:ilvl="0" w:tplc="594C4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E52CC0"/>
    <w:multiLevelType w:val="hybridMultilevel"/>
    <w:tmpl w:val="003A14E6"/>
    <w:lvl w:ilvl="0" w:tplc="A814AB7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3623"/>
    <w:rsid w:val="000103D8"/>
    <w:rsid w:val="00046E09"/>
    <w:rsid w:val="00062E08"/>
    <w:rsid w:val="000922F7"/>
    <w:rsid w:val="000D3F92"/>
    <w:rsid w:val="000E382F"/>
    <w:rsid w:val="000F11F8"/>
    <w:rsid w:val="000F2C02"/>
    <w:rsid w:val="001000EB"/>
    <w:rsid w:val="001106DF"/>
    <w:rsid w:val="00123F05"/>
    <w:rsid w:val="00133851"/>
    <w:rsid w:val="00133CDA"/>
    <w:rsid w:val="00140E2C"/>
    <w:rsid w:val="0019005B"/>
    <w:rsid w:val="001A03D5"/>
    <w:rsid w:val="001A49CE"/>
    <w:rsid w:val="001E2B82"/>
    <w:rsid w:val="001F0944"/>
    <w:rsid w:val="001F18E7"/>
    <w:rsid w:val="00246FA1"/>
    <w:rsid w:val="002751A2"/>
    <w:rsid w:val="002B4998"/>
    <w:rsid w:val="002C090D"/>
    <w:rsid w:val="002C2390"/>
    <w:rsid w:val="002D1AA7"/>
    <w:rsid w:val="002D3B7A"/>
    <w:rsid w:val="0030135A"/>
    <w:rsid w:val="00350207"/>
    <w:rsid w:val="0036605B"/>
    <w:rsid w:val="0037001F"/>
    <w:rsid w:val="003B6E46"/>
    <w:rsid w:val="003F09EB"/>
    <w:rsid w:val="003F5BBB"/>
    <w:rsid w:val="0041311E"/>
    <w:rsid w:val="004138D9"/>
    <w:rsid w:val="00435188"/>
    <w:rsid w:val="004523FC"/>
    <w:rsid w:val="00472E43"/>
    <w:rsid w:val="00477D5D"/>
    <w:rsid w:val="00481FC5"/>
    <w:rsid w:val="004A7341"/>
    <w:rsid w:val="004F54B6"/>
    <w:rsid w:val="005441B6"/>
    <w:rsid w:val="005514DC"/>
    <w:rsid w:val="0056686F"/>
    <w:rsid w:val="0059567E"/>
    <w:rsid w:val="005B5507"/>
    <w:rsid w:val="005C5E86"/>
    <w:rsid w:val="005E1DEC"/>
    <w:rsid w:val="00631BDA"/>
    <w:rsid w:val="00650382"/>
    <w:rsid w:val="00651893"/>
    <w:rsid w:val="00671D05"/>
    <w:rsid w:val="00680A2F"/>
    <w:rsid w:val="00687DEB"/>
    <w:rsid w:val="006D067E"/>
    <w:rsid w:val="0070165D"/>
    <w:rsid w:val="00703899"/>
    <w:rsid w:val="00707116"/>
    <w:rsid w:val="00751029"/>
    <w:rsid w:val="00756A0E"/>
    <w:rsid w:val="007719F8"/>
    <w:rsid w:val="0077704B"/>
    <w:rsid w:val="00784A7E"/>
    <w:rsid w:val="007B1972"/>
    <w:rsid w:val="007B46FB"/>
    <w:rsid w:val="007D3623"/>
    <w:rsid w:val="007F4A98"/>
    <w:rsid w:val="00816445"/>
    <w:rsid w:val="00820486"/>
    <w:rsid w:val="00822202"/>
    <w:rsid w:val="0083181A"/>
    <w:rsid w:val="00861370"/>
    <w:rsid w:val="00884BC3"/>
    <w:rsid w:val="009068EA"/>
    <w:rsid w:val="00953903"/>
    <w:rsid w:val="00957085"/>
    <w:rsid w:val="00974249"/>
    <w:rsid w:val="00983467"/>
    <w:rsid w:val="00991ABD"/>
    <w:rsid w:val="00997FAC"/>
    <w:rsid w:val="009B7683"/>
    <w:rsid w:val="009C15A4"/>
    <w:rsid w:val="009D5BAB"/>
    <w:rsid w:val="00A40D25"/>
    <w:rsid w:val="00A56EAA"/>
    <w:rsid w:val="00A64971"/>
    <w:rsid w:val="00A83F25"/>
    <w:rsid w:val="00A928D5"/>
    <w:rsid w:val="00AC1E3E"/>
    <w:rsid w:val="00AC637F"/>
    <w:rsid w:val="00AD5410"/>
    <w:rsid w:val="00AE2C0D"/>
    <w:rsid w:val="00B016DC"/>
    <w:rsid w:val="00B050C1"/>
    <w:rsid w:val="00B06422"/>
    <w:rsid w:val="00B10DCD"/>
    <w:rsid w:val="00B275BE"/>
    <w:rsid w:val="00B30146"/>
    <w:rsid w:val="00B343E7"/>
    <w:rsid w:val="00B41051"/>
    <w:rsid w:val="00B54F8A"/>
    <w:rsid w:val="00B72FDB"/>
    <w:rsid w:val="00BA07FD"/>
    <w:rsid w:val="00BB62D8"/>
    <w:rsid w:val="00BC3F4A"/>
    <w:rsid w:val="00BD32CD"/>
    <w:rsid w:val="00BE6CAB"/>
    <w:rsid w:val="00C02544"/>
    <w:rsid w:val="00C037DF"/>
    <w:rsid w:val="00C2138A"/>
    <w:rsid w:val="00C740BB"/>
    <w:rsid w:val="00C76811"/>
    <w:rsid w:val="00C97083"/>
    <w:rsid w:val="00CB464C"/>
    <w:rsid w:val="00CD0203"/>
    <w:rsid w:val="00CD58FD"/>
    <w:rsid w:val="00CE4F3E"/>
    <w:rsid w:val="00D05E22"/>
    <w:rsid w:val="00D30D38"/>
    <w:rsid w:val="00D751CB"/>
    <w:rsid w:val="00D77988"/>
    <w:rsid w:val="00D95732"/>
    <w:rsid w:val="00DA7C7E"/>
    <w:rsid w:val="00DB3537"/>
    <w:rsid w:val="00DF1BA5"/>
    <w:rsid w:val="00E27070"/>
    <w:rsid w:val="00E467EF"/>
    <w:rsid w:val="00E56BF8"/>
    <w:rsid w:val="00E72DE1"/>
    <w:rsid w:val="00E75928"/>
    <w:rsid w:val="00EB3AA7"/>
    <w:rsid w:val="00EC27CA"/>
    <w:rsid w:val="00EE14B9"/>
    <w:rsid w:val="00EE14D0"/>
    <w:rsid w:val="00EE7EE5"/>
    <w:rsid w:val="00F25F46"/>
    <w:rsid w:val="00F64984"/>
    <w:rsid w:val="00F738DF"/>
    <w:rsid w:val="00F76F01"/>
    <w:rsid w:val="00F81833"/>
    <w:rsid w:val="00F81840"/>
    <w:rsid w:val="00F870C2"/>
    <w:rsid w:val="00F906D5"/>
    <w:rsid w:val="00FA3DA6"/>
    <w:rsid w:val="00FB3879"/>
    <w:rsid w:val="00FC7701"/>
    <w:rsid w:val="00FE5B1F"/>
    <w:rsid w:val="00FF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1"/>
    <w:pPr>
      <w:suppressAutoHyphens/>
      <w:overflowPunct w:val="0"/>
      <w:autoSpaceDE w:val="0"/>
    </w:pPr>
    <w:rPr>
      <w:rFonts w:cs="Arial Unicode MS"/>
      <w:lang w:eastAsia="zh-CN" w:bidi="my-MM"/>
    </w:rPr>
  </w:style>
  <w:style w:type="paragraph" w:styleId="1">
    <w:name w:val="heading 1"/>
    <w:basedOn w:val="a"/>
    <w:next w:val="a"/>
    <w:qFormat/>
    <w:rsid w:val="00FC7701"/>
    <w:pPr>
      <w:keepNext/>
      <w:tabs>
        <w:tab w:val="num" w:pos="0"/>
      </w:tabs>
      <w:overflowPunct/>
      <w:autoSpaceDE/>
      <w:spacing w:before="240" w:after="60"/>
      <w:outlineLvl w:val="0"/>
    </w:pPr>
    <w:rPr>
      <w:rFonts w:ascii="Arial" w:hAnsi="Arial" w:cs="Times New Roman"/>
      <w:b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7701"/>
  </w:style>
  <w:style w:type="character" w:customStyle="1" w:styleId="WW8Num1z1">
    <w:name w:val="WW8Num1z1"/>
    <w:rsid w:val="00FC7701"/>
  </w:style>
  <w:style w:type="character" w:customStyle="1" w:styleId="WW8Num1z2">
    <w:name w:val="WW8Num1z2"/>
    <w:rsid w:val="00FC7701"/>
  </w:style>
  <w:style w:type="character" w:customStyle="1" w:styleId="WW8Num1z3">
    <w:name w:val="WW8Num1z3"/>
    <w:rsid w:val="00FC7701"/>
  </w:style>
  <w:style w:type="character" w:customStyle="1" w:styleId="WW8Num1z4">
    <w:name w:val="WW8Num1z4"/>
    <w:rsid w:val="00FC7701"/>
  </w:style>
  <w:style w:type="character" w:customStyle="1" w:styleId="WW8Num1z5">
    <w:name w:val="WW8Num1z5"/>
    <w:rsid w:val="00FC7701"/>
  </w:style>
  <w:style w:type="character" w:customStyle="1" w:styleId="WW8Num1z6">
    <w:name w:val="WW8Num1z6"/>
    <w:rsid w:val="00FC7701"/>
  </w:style>
  <w:style w:type="character" w:customStyle="1" w:styleId="WW8Num1z7">
    <w:name w:val="WW8Num1z7"/>
    <w:rsid w:val="00FC7701"/>
  </w:style>
  <w:style w:type="character" w:customStyle="1" w:styleId="WW8Num1z8">
    <w:name w:val="WW8Num1z8"/>
    <w:rsid w:val="00FC7701"/>
  </w:style>
  <w:style w:type="character" w:customStyle="1" w:styleId="WW8Num2z0">
    <w:name w:val="WW8Num2z0"/>
    <w:rsid w:val="00FC7701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FC7701"/>
  </w:style>
  <w:style w:type="character" w:customStyle="1" w:styleId="WW8Num2z2">
    <w:name w:val="WW8Num2z2"/>
    <w:rsid w:val="00FC7701"/>
  </w:style>
  <w:style w:type="character" w:customStyle="1" w:styleId="WW8Num2z3">
    <w:name w:val="WW8Num2z3"/>
    <w:rsid w:val="00FC7701"/>
  </w:style>
  <w:style w:type="character" w:customStyle="1" w:styleId="WW8Num2z4">
    <w:name w:val="WW8Num2z4"/>
    <w:rsid w:val="00FC7701"/>
  </w:style>
  <w:style w:type="character" w:customStyle="1" w:styleId="WW8Num2z5">
    <w:name w:val="WW8Num2z5"/>
    <w:rsid w:val="00FC7701"/>
  </w:style>
  <w:style w:type="character" w:customStyle="1" w:styleId="WW8Num2z6">
    <w:name w:val="WW8Num2z6"/>
    <w:rsid w:val="00FC7701"/>
  </w:style>
  <w:style w:type="character" w:customStyle="1" w:styleId="WW8Num2z7">
    <w:name w:val="WW8Num2z7"/>
    <w:rsid w:val="00FC7701"/>
  </w:style>
  <w:style w:type="character" w:customStyle="1" w:styleId="WW8Num2z8">
    <w:name w:val="WW8Num2z8"/>
    <w:rsid w:val="00FC7701"/>
  </w:style>
  <w:style w:type="character" w:customStyle="1" w:styleId="10">
    <w:name w:val="Основной шрифт абзаца1"/>
    <w:rsid w:val="00FC7701"/>
  </w:style>
  <w:style w:type="character" w:customStyle="1" w:styleId="11">
    <w:name w:val="Заголовок 1 Знак"/>
    <w:rsid w:val="00FC7701"/>
    <w:rPr>
      <w:rFonts w:ascii="Arial" w:hAnsi="Arial" w:cs="Arial"/>
      <w:b/>
      <w:kern w:val="2"/>
      <w:sz w:val="28"/>
      <w:lang w:val="ru-RU" w:bidi="ar-SA"/>
    </w:rPr>
  </w:style>
  <w:style w:type="character" w:customStyle="1" w:styleId="ListLabel76">
    <w:name w:val="ListLabel 76"/>
    <w:rsid w:val="00FC7701"/>
    <w:rPr>
      <w:rFonts w:cs="Times New Roman"/>
      <w:sz w:val="26"/>
    </w:rPr>
  </w:style>
  <w:style w:type="character" w:customStyle="1" w:styleId="ListLabel77">
    <w:name w:val="ListLabel 77"/>
    <w:rsid w:val="00FC7701"/>
    <w:rPr>
      <w:rFonts w:cs="Times New Roman"/>
    </w:rPr>
  </w:style>
  <w:style w:type="character" w:customStyle="1" w:styleId="ListLabel78">
    <w:name w:val="ListLabel 78"/>
    <w:rsid w:val="00FC7701"/>
    <w:rPr>
      <w:rFonts w:cs="Times New Roman"/>
    </w:rPr>
  </w:style>
  <w:style w:type="character" w:customStyle="1" w:styleId="ListLabel79">
    <w:name w:val="ListLabel 79"/>
    <w:rsid w:val="00FC7701"/>
    <w:rPr>
      <w:rFonts w:cs="Times New Roman"/>
    </w:rPr>
  </w:style>
  <w:style w:type="character" w:customStyle="1" w:styleId="ListLabel80">
    <w:name w:val="ListLabel 80"/>
    <w:rsid w:val="00FC7701"/>
    <w:rPr>
      <w:rFonts w:cs="Times New Roman"/>
    </w:rPr>
  </w:style>
  <w:style w:type="character" w:customStyle="1" w:styleId="ListLabel81">
    <w:name w:val="ListLabel 81"/>
    <w:rsid w:val="00FC7701"/>
    <w:rPr>
      <w:rFonts w:cs="Times New Roman"/>
    </w:rPr>
  </w:style>
  <w:style w:type="character" w:customStyle="1" w:styleId="ListLabel82">
    <w:name w:val="ListLabel 82"/>
    <w:rsid w:val="00FC7701"/>
    <w:rPr>
      <w:rFonts w:cs="Times New Roman"/>
    </w:rPr>
  </w:style>
  <w:style w:type="character" w:customStyle="1" w:styleId="ListLabel83">
    <w:name w:val="ListLabel 83"/>
    <w:rsid w:val="00FC7701"/>
    <w:rPr>
      <w:rFonts w:cs="Times New Roman"/>
    </w:rPr>
  </w:style>
  <w:style w:type="character" w:customStyle="1" w:styleId="ListLabel84">
    <w:name w:val="ListLabel 84"/>
    <w:rsid w:val="00FC7701"/>
    <w:rPr>
      <w:rFonts w:cs="Times New Roman"/>
    </w:rPr>
  </w:style>
  <w:style w:type="paragraph" w:customStyle="1" w:styleId="a3">
    <w:name w:val="Заголовок"/>
    <w:basedOn w:val="a"/>
    <w:next w:val="a4"/>
    <w:rsid w:val="00FC77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C7701"/>
    <w:pPr>
      <w:overflowPunct/>
      <w:autoSpaceDE/>
      <w:jc w:val="both"/>
    </w:pPr>
    <w:rPr>
      <w:rFonts w:cs="Times New Roman"/>
      <w:sz w:val="26"/>
      <w:lang w:bidi="ar-SA"/>
    </w:rPr>
  </w:style>
  <w:style w:type="paragraph" w:styleId="a5">
    <w:name w:val="List"/>
    <w:basedOn w:val="a4"/>
    <w:rsid w:val="00FC7701"/>
    <w:rPr>
      <w:rFonts w:cs="Arial"/>
    </w:rPr>
  </w:style>
  <w:style w:type="paragraph" w:styleId="a6">
    <w:name w:val="caption"/>
    <w:basedOn w:val="a"/>
    <w:qFormat/>
    <w:rsid w:val="00FC77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FC7701"/>
    <w:pPr>
      <w:suppressLineNumbers/>
    </w:pPr>
    <w:rPr>
      <w:rFonts w:cs="Arial"/>
    </w:rPr>
  </w:style>
  <w:style w:type="paragraph" w:customStyle="1" w:styleId="ConsPlusNormal">
    <w:name w:val="ConsPlusNormal"/>
    <w:rsid w:val="00FC770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7">
    <w:name w:val="Содержимое таблицы"/>
    <w:basedOn w:val="a"/>
    <w:rsid w:val="00FC7701"/>
    <w:pPr>
      <w:suppressLineNumbers/>
    </w:pPr>
  </w:style>
  <w:style w:type="paragraph" w:customStyle="1" w:styleId="a8">
    <w:name w:val="Заголовок таблицы"/>
    <w:basedOn w:val="a7"/>
    <w:rsid w:val="00FC7701"/>
    <w:pPr>
      <w:jc w:val="center"/>
    </w:pPr>
    <w:rPr>
      <w:b/>
      <w:bCs/>
    </w:rPr>
  </w:style>
  <w:style w:type="character" w:styleId="a9">
    <w:name w:val="Hyperlink"/>
    <w:rsid w:val="002B4998"/>
    <w:rPr>
      <w:color w:val="0000FF"/>
      <w:u w:val="single"/>
    </w:rPr>
  </w:style>
  <w:style w:type="paragraph" w:customStyle="1" w:styleId="ConsPlusNonformat">
    <w:name w:val="ConsPlusNonformat"/>
    <w:rsid w:val="004138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F0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F09EB"/>
    <w:rPr>
      <w:rFonts w:ascii="Tahoma" w:hAnsi="Tahoma" w:cs="Tahoma"/>
      <w:sz w:val="16"/>
      <w:szCs w:val="16"/>
      <w:lang w:eastAsia="zh-CN" w:bidi="my-MM"/>
    </w:rPr>
  </w:style>
  <w:style w:type="paragraph" w:styleId="ac">
    <w:name w:val="List Paragraph"/>
    <w:basedOn w:val="a"/>
    <w:uiPriority w:val="34"/>
    <w:qFormat/>
    <w:rsid w:val="0013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ukkub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Тихомирова Наталья Валерьевна</cp:lastModifiedBy>
  <cp:revision>25</cp:revision>
  <cp:lastPrinted>2024-02-22T07:13:00Z</cp:lastPrinted>
  <dcterms:created xsi:type="dcterms:W3CDTF">2023-03-21T13:17:00Z</dcterms:created>
  <dcterms:modified xsi:type="dcterms:W3CDTF">2024-02-22T07:14:00Z</dcterms:modified>
</cp:coreProperties>
</file>