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08" w:rsidRDefault="00DB08DD">
      <w:pPr>
        <w:jc w:val="center"/>
        <w:rPr>
          <w:szCs w:val="28"/>
        </w:rPr>
      </w:pPr>
      <w:r>
        <w:rPr>
          <w:noProof/>
        </w:rPr>
        <w:drawing>
          <wp:inline distT="0" distB="0" distL="1905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608" w:rsidRDefault="00224608">
      <w:pPr>
        <w:jc w:val="center"/>
        <w:rPr>
          <w:szCs w:val="28"/>
        </w:rPr>
      </w:pPr>
    </w:p>
    <w:p w:rsidR="00224608" w:rsidRDefault="00DB08DD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901754">
        <w:rPr>
          <w:b/>
          <w:szCs w:val="28"/>
        </w:rPr>
        <w:t xml:space="preserve"> ПЛЕСЕЦКОГО</w:t>
      </w:r>
      <w:r>
        <w:rPr>
          <w:b/>
          <w:szCs w:val="28"/>
        </w:rPr>
        <w:t xml:space="preserve"> МУНИЦИПАЛЬНОГО </w:t>
      </w:r>
      <w:r w:rsidR="00901754">
        <w:rPr>
          <w:b/>
          <w:szCs w:val="28"/>
        </w:rPr>
        <w:t>ОКРУГА АРХАНГЕЛЬСКОЙ ОБЛАСТИ</w:t>
      </w:r>
    </w:p>
    <w:p w:rsidR="00224608" w:rsidRDefault="00224608">
      <w:pPr>
        <w:jc w:val="both"/>
        <w:rPr>
          <w:szCs w:val="28"/>
        </w:rPr>
      </w:pPr>
    </w:p>
    <w:p w:rsidR="00224608" w:rsidRDefault="00224608">
      <w:pPr>
        <w:jc w:val="both"/>
        <w:rPr>
          <w:szCs w:val="28"/>
        </w:rPr>
      </w:pPr>
    </w:p>
    <w:p w:rsidR="00224608" w:rsidRDefault="00224608">
      <w:pPr>
        <w:jc w:val="both"/>
        <w:rPr>
          <w:szCs w:val="28"/>
        </w:rPr>
      </w:pPr>
    </w:p>
    <w:p w:rsidR="00224608" w:rsidRDefault="00DE6102">
      <w:pPr>
        <w:jc w:val="center"/>
        <w:rPr>
          <w:rFonts w:ascii="Book Antiqua" w:hAnsi="Book Antiqua"/>
          <w:b/>
          <w:sz w:val="36"/>
          <w:szCs w:val="36"/>
        </w:rPr>
      </w:pPr>
      <w:proofErr w:type="gramStart"/>
      <w:r>
        <w:rPr>
          <w:rFonts w:ascii="Book Antiqua" w:hAnsi="Book Antiqua"/>
          <w:b/>
          <w:sz w:val="36"/>
          <w:szCs w:val="36"/>
        </w:rPr>
        <w:t>Р</w:t>
      </w:r>
      <w:proofErr w:type="gramEnd"/>
      <w:r>
        <w:rPr>
          <w:rFonts w:ascii="Book Antiqua" w:hAnsi="Book Antiqua"/>
          <w:b/>
          <w:sz w:val="36"/>
          <w:szCs w:val="36"/>
        </w:rPr>
        <w:t xml:space="preserve"> А С П О Р Я Ж Е Н И Е</w:t>
      </w:r>
    </w:p>
    <w:p w:rsidR="00224608" w:rsidRDefault="00224608">
      <w:pPr>
        <w:jc w:val="both"/>
        <w:rPr>
          <w:szCs w:val="28"/>
        </w:rPr>
      </w:pPr>
    </w:p>
    <w:p w:rsidR="00224608" w:rsidRPr="00701E12" w:rsidRDefault="00701E12">
      <w:pPr>
        <w:jc w:val="center"/>
        <w:rPr>
          <w:szCs w:val="28"/>
        </w:rPr>
      </w:pPr>
      <w:r>
        <w:rPr>
          <w:szCs w:val="28"/>
        </w:rPr>
        <w:t>19 июля 2023 года № 284-ра</w:t>
      </w:r>
      <w:bookmarkStart w:id="0" w:name="_GoBack"/>
      <w:bookmarkEnd w:id="0"/>
    </w:p>
    <w:p w:rsidR="00901754" w:rsidRDefault="005A25C3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224608" w:rsidRPr="000E73C1" w:rsidRDefault="00224608">
      <w:pPr>
        <w:jc w:val="center"/>
        <w:rPr>
          <w:sz w:val="16"/>
          <w:szCs w:val="16"/>
        </w:rPr>
      </w:pPr>
    </w:p>
    <w:p w:rsidR="00224608" w:rsidRDefault="00DB08DD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пос. Плесецк</w:t>
      </w:r>
    </w:p>
    <w:p w:rsidR="00224608" w:rsidRDefault="00224608">
      <w:pPr>
        <w:jc w:val="both"/>
        <w:rPr>
          <w:szCs w:val="28"/>
        </w:rPr>
      </w:pPr>
    </w:p>
    <w:p w:rsidR="00224608" w:rsidRPr="00236816" w:rsidRDefault="00224608">
      <w:pPr>
        <w:jc w:val="both"/>
        <w:rPr>
          <w:sz w:val="16"/>
          <w:szCs w:val="16"/>
        </w:rPr>
      </w:pPr>
    </w:p>
    <w:p w:rsidR="00224608" w:rsidRPr="00D91CD1" w:rsidRDefault="00224608">
      <w:pPr>
        <w:jc w:val="both"/>
        <w:rPr>
          <w:szCs w:val="28"/>
        </w:rPr>
      </w:pPr>
    </w:p>
    <w:p w:rsidR="00CF770F" w:rsidRPr="00D91CD1" w:rsidRDefault="00DB08DD" w:rsidP="00EB7F00">
      <w:pPr>
        <w:jc w:val="center"/>
        <w:rPr>
          <w:b/>
          <w:szCs w:val="28"/>
        </w:rPr>
      </w:pPr>
      <w:r w:rsidRPr="00D91CD1">
        <w:rPr>
          <w:b/>
          <w:szCs w:val="28"/>
        </w:rPr>
        <w:t xml:space="preserve">О внесении изменений </w:t>
      </w:r>
      <w:r w:rsidR="00CF770F" w:rsidRPr="00D91CD1">
        <w:rPr>
          <w:b/>
          <w:szCs w:val="28"/>
        </w:rPr>
        <w:t xml:space="preserve">в </w:t>
      </w:r>
      <w:r w:rsidR="00DE6102">
        <w:rPr>
          <w:b/>
          <w:szCs w:val="28"/>
        </w:rPr>
        <w:t>распоряжение</w:t>
      </w:r>
      <w:r w:rsidR="00CF770F" w:rsidRPr="00D91CD1">
        <w:rPr>
          <w:b/>
          <w:szCs w:val="28"/>
        </w:rPr>
        <w:t xml:space="preserve"> </w:t>
      </w:r>
      <w:r w:rsidR="00667E1F" w:rsidRPr="00D91CD1">
        <w:rPr>
          <w:b/>
          <w:szCs w:val="28"/>
        </w:rPr>
        <w:t xml:space="preserve">администрации </w:t>
      </w:r>
    </w:p>
    <w:p w:rsidR="00EB7F00" w:rsidRPr="00D91CD1" w:rsidRDefault="00667E1F" w:rsidP="00D91C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D1">
        <w:rPr>
          <w:rFonts w:ascii="Times New Roman" w:hAnsi="Times New Roman" w:cs="Times New Roman"/>
          <w:b/>
          <w:sz w:val="28"/>
          <w:szCs w:val="28"/>
        </w:rPr>
        <w:t>Плесецкого муниципального округа Архангельской области</w:t>
      </w:r>
      <w:r w:rsidR="00CF770F" w:rsidRPr="00D9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CD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D91CD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E6102">
        <w:rPr>
          <w:rFonts w:ascii="Times New Roman" w:hAnsi="Times New Roman" w:cs="Times New Roman"/>
          <w:b/>
          <w:sz w:val="28"/>
          <w:szCs w:val="28"/>
        </w:rPr>
        <w:t>09</w:t>
      </w:r>
      <w:r w:rsidRPr="00D91CD1">
        <w:rPr>
          <w:rFonts w:ascii="Times New Roman" w:hAnsi="Times New Roman" w:cs="Times New Roman"/>
          <w:b/>
          <w:sz w:val="28"/>
          <w:szCs w:val="28"/>
        </w:rPr>
        <w:t>.0</w:t>
      </w:r>
      <w:r w:rsidR="00DE6102">
        <w:rPr>
          <w:rFonts w:ascii="Times New Roman" w:hAnsi="Times New Roman" w:cs="Times New Roman"/>
          <w:b/>
          <w:sz w:val="28"/>
          <w:szCs w:val="28"/>
        </w:rPr>
        <w:t>6</w:t>
      </w:r>
      <w:r w:rsidRPr="00D91CD1">
        <w:rPr>
          <w:rFonts w:ascii="Times New Roman" w:hAnsi="Times New Roman" w:cs="Times New Roman"/>
          <w:b/>
          <w:sz w:val="28"/>
          <w:szCs w:val="28"/>
        </w:rPr>
        <w:t xml:space="preserve">.2022 года </w:t>
      </w:r>
      <w:r w:rsidR="00980F15" w:rsidRPr="00D91C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91CD1" w:rsidRPr="00D91CD1">
        <w:rPr>
          <w:rFonts w:ascii="Times New Roman" w:hAnsi="Times New Roman" w:cs="Times New Roman"/>
          <w:b/>
          <w:sz w:val="28"/>
          <w:szCs w:val="28"/>
        </w:rPr>
        <w:t>24</w:t>
      </w:r>
      <w:r w:rsidR="00DE6102">
        <w:rPr>
          <w:rFonts w:ascii="Times New Roman" w:hAnsi="Times New Roman" w:cs="Times New Roman"/>
          <w:b/>
          <w:sz w:val="28"/>
          <w:szCs w:val="28"/>
        </w:rPr>
        <w:t>6-р</w:t>
      </w:r>
      <w:r w:rsidR="00980F15" w:rsidRPr="00D91CD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91CD1" w:rsidRPr="00D91CD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91CD1" w:rsidRPr="00D91CD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E6102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 ответственных лиц                            (</w:t>
      </w:r>
      <w:r w:rsidR="00D91CD1" w:rsidRPr="00D91CD1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="00DE610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91CD1" w:rsidRPr="00D91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102">
        <w:rPr>
          <w:rFonts w:ascii="Times New Roman" w:hAnsi="Times New Roman" w:cs="Times New Roman"/>
          <w:b/>
          <w:bCs/>
          <w:sz w:val="28"/>
          <w:szCs w:val="28"/>
        </w:rPr>
        <w:t xml:space="preserve">для согласования приемки выполненных и (или) работ </w:t>
      </w:r>
      <w:r w:rsidR="00597F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DE6102">
        <w:rPr>
          <w:rFonts w:ascii="Times New Roman" w:hAnsi="Times New Roman" w:cs="Times New Roman"/>
          <w:b/>
          <w:bCs/>
          <w:sz w:val="28"/>
          <w:szCs w:val="28"/>
        </w:rPr>
        <w:t>по капитальному</w:t>
      </w:r>
      <w:r w:rsidR="00D91CD1" w:rsidRPr="00D91CD1">
        <w:rPr>
          <w:rFonts w:ascii="Times New Roman" w:hAnsi="Times New Roman" w:cs="Times New Roman"/>
          <w:b/>
          <w:bCs/>
          <w:sz w:val="28"/>
          <w:szCs w:val="28"/>
        </w:rPr>
        <w:t xml:space="preserve"> ремонт</w:t>
      </w:r>
      <w:r w:rsidR="00DE610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D91CD1" w:rsidRPr="00D91CD1">
        <w:rPr>
          <w:rFonts w:ascii="Times New Roman" w:hAnsi="Times New Roman" w:cs="Times New Roman"/>
          <w:b/>
          <w:bCs/>
          <w:sz w:val="28"/>
          <w:szCs w:val="28"/>
        </w:rPr>
        <w:t xml:space="preserve"> общего имущества</w:t>
      </w:r>
      <w:r w:rsidR="00D91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1CD1" w:rsidRPr="00D91CD1">
        <w:rPr>
          <w:rFonts w:ascii="Times New Roman" w:hAnsi="Times New Roman" w:cs="Times New Roman"/>
          <w:b/>
          <w:bCs/>
          <w:sz w:val="28"/>
          <w:szCs w:val="28"/>
        </w:rPr>
        <w:t>в многоквартирных домах, расположенных</w:t>
      </w:r>
      <w:r w:rsidR="00D91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1CD1" w:rsidRPr="00D91CD1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D91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1CD1" w:rsidRPr="00D91CD1">
        <w:rPr>
          <w:rFonts w:ascii="Times New Roman" w:hAnsi="Times New Roman" w:cs="Times New Roman"/>
          <w:b/>
          <w:bCs/>
          <w:sz w:val="28"/>
          <w:szCs w:val="28"/>
        </w:rPr>
        <w:t xml:space="preserve">Плесецкого муниципального округа </w:t>
      </w:r>
      <w:r w:rsidR="00D91C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D91CD1" w:rsidRPr="00D91CD1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области»</w:t>
      </w:r>
    </w:p>
    <w:p w:rsidR="00AD1A30" w:rsidRPr="000147B3" w:rsidRDefault="00EB7F00" w:rsidP="00887751">
      <w:pPr>
        <w:shd w:val="clear" w:color="auto" w:fill="FFFFFF"/>
        <w:spacing w:line="322" w:lineRule="exact"/>
        <w:ind w:right="11" w:firstLine="703"/>
        <w:jc w:val="both"/>
        <w:rPr>
          <w:b/>
          <w:color w:val="FF0000"/>
          <w:sz w:val="16"/>
          <w:szCs w:val="16"/>
        </w:rPr>
      </w:pPr>
      <w:r w:rsidRPr="00D91CD1">
        <w:rPr>
          <w:b/>
          <w:szCs w:val="28"/>
        </w:rPr>
        <w:t xml:space="preserve"> </w:t>
      </w:r>
    </w:p>
    <w:p w:rsidR="00AD1A30" w:rsidRPr="00D91CD1" w:rsidRDefault="00AD1A30" w:rsidP="00887751">
      <w:pPr>
        <w:shd w:val="clear" w:color="auto" w:fill="FFFFFF"/>
        <w:spacing w:line="322" w:lineRule="exact"/>
        <w:ind w:right="11" w:firstLine="703"/>
        <w:jc w:val="both"/>
        <w:rPr>
          <w:b/>
          <w:color w:val="FF0000"/>
          <w:szCs w:val="28"/>
        </w:rPr>
      </w:pPr>
    </w:p>
    <w:p w:rsidR="000147B3" w:rsidRDefault="00E51843" w:rsidP="00A70148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08DD" w:rsidRPr="00E51843">
        <w:rPr>
          <w:rFonts w:ascii="Times New Roman" w:hAnsi="Times New Roman" w:cs="Times New Roman"/>
          <w:sz w:val="28"/>
          <w:szCs w:val="28"/>
        </w:rPr>
        <w:t xml:space="preserve">В </w:t>
      </w:r>
      <w:r w:rsidRPr="00E51843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и в целях </w:t>
      </w:r>
      <w:r w:rsidR="00597F95">
        <w:rPr>
          <w:rFonts w:ascii="Times New Roman" w:hAnsi="Times New Roman" w:cs="Times New Roman"/>
          <w:sz w:val="28"/>
          <w:szCs w:val="28"/>
        </w:rPr>
        <w:t xml:space="preserve">контроля качества </w:t>
      </w:r>
      <w:r w:rsidR="00C42D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7F95">
        <w:rPr>
          <w:rFonts w:ascii="Times New Roman" w:hAnsi="Times New Roman" w:cs="Times New Roman"/>
          <w:sz w:val="28"/>
          <w:szCs w:val="28"/>
        </w:rPr>
        <w:t>работ по капитальному ремонту об</w:t>
      </w:r>
      <w:r w:rsidRPr="00E51843">
        <w:rPr>
          <w:rFonts w:ascii="Times New Roman" w:hAnsi="Times New Roman" w:cs="Times New Roman"/>
          <w:bCs/>
          <w:sz w:val="28"/>
          <w:szCs w:val="28"/>
        </w:rPr>
        <w:t xml:space="preserve">щего имущества в многоквартирных домах, расположенных на территории Плесецкого муниципального </w:t>
      </w:r>
      <w:r w:rsidR="00C42D68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E51843">
        <w:rPr>
          <w:rFonts w:ascii="Times New Roman" w:hAnsi="Times New Roman" w:cs="Times New Roman"/>
          <w:bCs/>
          <w:sz w:val="28"/>
          <w:szCs w:val="28"/>
        </w:rPr>
        <w:t>округа</w:t>
      </w:r>
      <w:r w:rsidR="00DB08DD" w:rsidRPr="00E51843">
        <w:rPr>
          <w:rFonts w:ascii="Times New Roman" w:hAnsi="Times New Roman" w:cs="Times New Roman"/>
          <w:sz w:val="28"/>
          <w:szCs w:val="28"/>
        </w:rPr>
        <w:t>:</w:t>
      </w:r>
    </w:p>
    <w:p w:rsidR="009D346C" w:rsidRPr="00C42D68" w:rsidRDefault="00C42D68" w:rsidP="00C42D68">
      <w:pPr>
        <w:pStyle w:val="ab"/>
        <w:numPr>
          <w:ilvl w:val="0"/>
          <w:numId w:val="6"/>
        </w:numPr>
        <w:ind w:left="0" w:firstLine="851"/>
        <w:jc w:val="both"/>
        <w:rPr>
          <w:szCs w:val="28"/>
        </w:rPr>
      </w:pPr>
      <w:r>
        <w:t xml:space="preserve">Внести в распоряжение </w:t>
      </w:r>
      <w:r w:rsidRPr="00C42D68">
        <w:rPr>
          <w:szCs w:val="28"/>
        </w:rPr>
        <w:t>администрации Плесецкого муниципального округа Архангельской области</w:t>
      </w:r>
      <w:r w:rsidRPr="00C42D68">
        <w:rPr>
          <w:b/>
          <w:szCs w:val="28"/>
        </w:rPr>
        <w:t xml:space="preserve"> </w:t>
      </w:r>
      <w:r>
        <w:rPr>
          <w:szCs w:val="28"/>
        </w:rPr>
        <w:t>от 09.06.</w:t>
      </w:r>
      <w:r w:rsidRPr="00C42D68">
        <w:rPr>
          <w:szCs w:val="28"/>
        </w:rPr>
        <w:t>2022 года</w:t>
      </w:r>
      <w:r>
        <w:rPr>
          <w:b/>
          <w:szCs w:val="28"/>
        </w:rPr>
        <w:t xml:space="preserve">                         </w:t>
      </w:r>
      <w:r w:rsidRPr="00C42D68">
        <w:rPr>
          <w:szCs w:val="28"/>
        </w:rPr>
        <w:t>№ 246-ра</w:t>
      </w:r>
      <w:r>
        <w:rPr>
          <w:b/>
          <w:szCs w:val="28"/>
        </w:rPr>
        <w:t xml:space="preserve"> </w:t>
      </w:r>
      <w:r w:rsidRPr="00C42D68">
        <w:rPr>
          <w:szCs w:val="28"/>
        </w:rPr>
        <w:t>«</w:t>
      </w:r>
      <w:r w:rsidRPr="00C42D68">
        <w:rPr>
          <w:bCs/>
          <w:szCs w:val="28"/>
        </w:rPr>
        <w:t>О назначении ответственных лиц (комиссии) для согласования приемки выполненных и (или) работ</w:t>
      </w:r>
      <w:r>
        <w:rPr>
          <w:bCs/>
          <w:szCs w:val="28"/>
        </w:rPr>
        <w:t xml:space="preserve"> </w:t>
      </w:r>
      <w:r w:rsidRPr="00C42D68">
        <w:rPr>
          <w:bCs/>
          <w:szCs w:val="28"/>
        </w:rPr>
        <w:t>по капитальному ремонту общего имущества в многоквартирных домах, расположенных на территории Плесецкого муниципального округа</w:t>
      </w:r>
      <w:r>
        <w:rPr>
          <w:bCs/>
          <w:szCs w:val="28"/>
        </w:rPr>
        <w:t xml:space="preserve"> </w:t>
      </w:r>
      <w:r w:rsidRPr="00C42D68">
        <w:rPr>
          <w:bCs/>
          <w:szCs w:val="28"/>
        </w:rPr>
        <w:t>Архангельской области»</w:t>
      </w:r>
      <w:r w:rsidR="00E51843" w:rsidRPr="00C42D68">
        <w:t xml:space="preserve"> </w:t>
      </w:r>
      <w:r w:rsidR="00EA27BE">
        <w:t xml:space="preserve">(далее – Комиссия) </w:t>
      </w:r>
      <w:r w:rsidR="00E51843" w:rsidRPr="00C42D68">
        <w:t>следующие изменения:</w:t>
      </w:r>
    </w:p>
    <w:p w:rsidR="000F6C20" w:rsidRPr="00C42D68" w:rsidRDefault="009D346C" w:rsidP="00C42D68">
      <w:pPr>
        <w:pStyle w:val="ab"/>
        <w:numPr>
          <w:ilvl w:val="1"/>
          <w:numId w:val="6"/>
        </w:numPr>
        <w:tabs>
          <w:tab w:val="left" w:pos="709"/>
        </w:tabs>
        <w:ind w:left="0" w:firstLine="750"/>
        <w:jc w:val="both"/>
      </w:pPr>
      <w:r w:rsidRPr="00C42D68">
        <w:t xml:space="preserve">Исключить из состава Комиссии: </w:t>
      </w:r>
    </w:p>
    <w:p w:rsidR="009D346C" w:rsidRDefault="00315FE0" w:rsidP="000F6C20">
      <w:pPr>
        <w:tabs>
          <w:tab w:val="left" w:pos="709"/>
        </w:tabs>
        <w:jc w:val="both"/>
      </w:pPr>
      <w:proofErr w:type="spellStart"/>
      <w:r>
        <w:t>Шабарова</w:t>
      </w:r>
      <w:proofErr w:type="spellEnd"/>
      <w:r>
        <w:t xml:space="preserve"> Сергея Вячеславовича</w:t>
      </w:r>
      <w:r w:rsidR="009D346C">
        <w:t xml:space="preserve">.  </w:t>
      </w:r>
    </w:p>
    <w:p w:rsidR="00936716" w:rsidRDefault="009D346C" w:rsidP="009D346C">
      <w:pPr>
        <w:pStyle w:val="ab"/>
        <w:numPr>
          <w:ilvl w:val="1"/>
          <w:numId w:val="6"/>
        </w:numPr>
        <w:tabs>
          <w:tab w:val="left" w:pos="709"/>
        </w:tabs>
        <w:ind w:left="0" w:firstLine="750"/>
        <w:jc w:val="both"/>
      </w:pPr>
      <w:r>
        <w:t xml:space="preserve">Включить в состав Комиссии: </w:t>
      </w:r>
    </w:p>
    <w:p w:rsidR="009D346C" w:rsidRPr="000F6C20" w:rsidRDefault="00936716" w:rsidP="00A547EC">
      <w:pPr>
        <w:tabs>
          <w:tab w:val="left" w:pos="709"/>
        </w:tabs>
        <w:jc w:val="both"/>
      </w:pPr>
      <w:r>
        <w:t xml:space="preserve">          </w:t>
      </w:r>
      <w:proofErr w:type="spellStart"/>
      <w:r w:rsidR="00315FE0">
        <w:t>Поникарову</w:t>
      </w:r>
      <w:proofErr w:type="spellEnd"/>
      <w:r w:rsidR="00315FE0">
        <w:t xml:space="preserve"> </w:t>
      </w:r>
      <w:r w:rsidR="00EA27BE">
        <w:t xml:space="preserve">Юлию </w:t>
      </w:r>
      <w:r w:rsidR="00A547EC">
        <w:t xml:space="preserve"> </w:t>
      </w:r>
      <w:r w:rsidR="00EA27BE">
        <w:t xml:space="preserve">Олеговну </w:t>
      </w:r>
      <w:r>
        <w:t>–</w:t>
      </w:r>
      <w:r w:rsidR="009D346C">
        <w:t xml:space="preserve"> испол</w:t>
      </w:r>
      <w:r w:rsidR="00EA27BE">
        <w:t>няющего обязанности начальника Плесецкого территориального отдела администрации П</w:t>
      </w:r>
      <w:r w:rsidR="009D346C">
        <w:t>лесецкого муниципального округа</w:t>
      </w:r>
      <w:r w:rsidR="000F6C20">
        <w:t>.</w:t>
      </w:r>
    </w:p>
    <w:p w:rsidR="002D5BFE" w:rsidRPr="00EA27BE" w:rsidRDefault="00FC7EE5" w:rsidP="00EA27B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BE">
        <w:rPr>
          <w:sz w:val="28"/>
          <w:szCs w:val="28"/>
        </w:rPr>
        <w:t xml:space="preserve"> </w:t>
      </w:r>
      <w:r w:rsidR="00DB08DD" w:rsidRPr="00EA27BE">
        <w:rPr>
          <w:sz w:val="28"/>
          <w:szCs w:val="28"/>
        </w:rPr>
        <w:t xml:space="preserve">2. </w:t>
      </w:r>
      <w:r w:rsidR="00A547EC">
        <w:rPr>
          <w:sz w:val="28"/>
          <w:szCs w:val="28"/>
        </w:rPr>
        <w:t xml:space="preserve"> </w:t>
      </w:r>
      <w:proofErr w:type="gramStart"/>
      <w:r w:rsidR="002D5BFE" w:rsidRPr="00EA27BE">
        <w:rPr>
          <w:sz w:val="28"/>
          <w:szCs w:val="28"/>
        </w:rPr>
        <w:t>Контроль за</w:t>
      </w:r>
      <w:proofErr w:type="gramEnd"/>
      <w:r w:rsidR="002D5BFE" w:rsidRPr="00EA27BE">
        <w:rPr>
          <w:sz w:val="28"/>
          <w:szCs w:val="28"/>
        </w:rPr>
        <w:t xml:space="preserve"> исполнением настоящего постановления возложить на заместителя главы по инфраструктурному развитию Плесецкого </w:t>
      </w:r>
      <w:r w:rsidR="002D5BFE" w:rsidRPr="00EA27BE">
        <w:rPr>
          <w:sz w:val="28"/>
          <w:szCs w:val="28"/>
        </w:rPr>
        <w:lastRenderedPageBreak/>
        <w:t>муниципального округа Архангельской области Макарова</w:t>
      </w:r>
      <w:r w:rsidR="009666FB" w:rsidRPr="00EA27BE">
        <w:rPr>
          <w:sz w:val="28"/>
          <w:szCs w:val="28"/>
        </w:rPr>
        <w:t xml:space="preserve"> Руслана Николаевича.</w:t>
      </w:r>
    </w:p>
    <w:p w:rsidR="00224608" w:rsidRPr="009666FB" w:rsidRDefault="009666FB" w:rsidP="009666FB">
      <w:pPr>
        <w:tabs>
          <w:tab w:val="left" w:pos="709"/>
        </w:tabs>
        <w:jc w:val="both"/>
      </w:pPr>
      <w:r>
        <w:t xml:space="preserve">       </w:t>
      </w:r>
      <w:r w:rsidR="00FC7EE5">
        <w:t xml:space="preserve">  </w:t>
      </w:r>
      <w:r>
        <w:t xml:space="preserve">  </w:t>
      </w:r>
      <w:r w:rsidR="00DB08DD" w:rsidRPr="009666FB">
        <w:t xml:space="preserve">3. </w:t>
      </w:r>
      <w:r w:rsidR="00FC7EE5">
        <w:t xml:space="preserve"> </w:t>
      </w:r>
      <w:r w:rsidR="00DB08DD" w:rsidRPr="009666FB">
        <w:t>Настоящее постановление вступает в силу со дня его официального опубликования (обнародования).</w:t>
      </w:r>
    </w:p>
    <w:p w:rsidR="00224608" w:rsidRPr="009666FB" w:rsidRDefault="00224608" w:rsidP="009666FB">
      <w:pPr>
        <w:jc w:val="both"/>
      </w:pPr>
    </w:p>
    <w:p w:rsidR="00224608" w:rsidRPr="009666FB" w:rsidRDefault="00224608" w:rsidP="009666FB">
      <w:pPr>
        <w:jc w:val="both"/>
      </w:pPr>
    </w:p>
    <w:p w:rsidR="00224608" w:rsidRDefault="009666FB">
      <w:pPr>
        <w:tabs>
          <w:tab w:val="left" w:pos="7155"/>
        </w:tabs>
        <w:ind w:right="-4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0C0AEB" w:rsidRDefault="00EA27BE">
      <w:pPr>
        <w:tabs>
          <w:tab w:val="left" w:pos="7155"/>
        </w:tabs>
        <w:ind w:right="-49"/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="000C0AEB">
        <w:rPr>
          <w:b/>
          <w:szCs w:val="28"/>
        </w:rPr>
        <w:t xml:space="preserve"> Плесецкого </w:t>
      </w:r>
      <w:proofErr w:type="gramStart"/>
      <w:r w:rsidR="000C0AEB">
        <w:rPr>
          <w:b/>
          <w:szCs w:val="28"/>
        </w:rPr>
        <w:t>муниципального</w:t>
      </w:r>
      <w:proofErr w:type="gramEnd"/>
    </w:p>
    <w:p w:rsidR="0076621D" w:rsidRDefault="000C0AEB">
      <w:pPr>
        <w:tabs>
          <w:tab w:val="left" w:pos="7155"/>
        </w:tabs>
        <w:ind w:right="-49"/>
        <w:jc w:val="both"/>
        <w:rPr>
          <w:b/>
          <w:szCs w:val="28"/>
        </w:rPr>
      </w:pPr>
      <w:r>
        <w:rPr>
          <w:b/>
          <w:szCs w:val="28"/>
        </w:rPr>
        <w:t>округа</w:t>
      </w:r>
      <w:r w:rsidRPr="000C0AEB">
        <w:rPr>
          <w:b/>
          <w:szCs w:val="28"/>
        </w:rPr>
        <w:t xml:space="preserve"> </w:t>
      </w:r>
      <w:r>
        <w:rPr>
          <w:b/>
          <w:szCs w:val="28"/>
        </w:rPr>
        <w:t>Архангельской области                                                    А.А. Кузнецов</w:t>
      </w:r>
    </w:p>
    <w:p w:rsidR="0076621D" w:rsidRPr="0076621D" w:rsidRDefault="0076621D" w:rsidP="0076621D">
      <w:pPr>
        <w:rPr>
          <w:szCs w:val="28"/>
        </w:rPr>
      </w:pPr>
    </w:p>
    <w:p w:rsidR="0076621D" w:rsidRPr="0076621D" w:rsidRDefault="0076621D" w:rsidP="0076621D">
      <w:pPr>
        <w:rPr>
          <w:szCs w:val="28"/>
        </w:rPr>
      </w:pPr>
    </w:p>
    <w:p w:rsidR="0076621D" w:rsidRPr="0076621D" w:rsidRDefault="0076621D" w:rsidP="0076621D">
      <w:pPr>
        <w:rPr>
          <w:szCs w:val="28"/>
        </w:rPr>
      </w:pPr>
    </w:p>
    <w:p w:rsidR="0076621D" w:rsidRPr="0076621D" w:rsidRDefault="0076621D" w:rsidP="0076621D">
      <w:pPr>
        <w:rPr>
          <w:szCs w:val="28"/>
        </w:rPr>
      </w:pPr>
    </w:p>
    <w:p w:rsidR="0076621D" w:rsidRPr="0076621D" w:rsidRDefault="0076621D" w:rsidP="0076621D">
      <w:pPr>
        <w:rPr>
          <w:szCs w:val="28"/>
        </w:rPr>
      </w:pPr>
    </w:p>
    <w:p w:rsidR="0076621D" w:rsidRPr="0076621D" w:rsidRDefault="0076621D" w:rsidP="0076621D">
      <w:pPr>
        <w:rPr>
          <w:szCs w:val="28"/>
        </w:rPr>
      </w:pPr>
    </w:p>
    <w:p w:rsidR="0076621D" w:rsidRPr="0076621D" w:rsidRDefault="0076621D" w:rsidP="0076621D">
      <w:pPr>
        <w:rPr>
          <w:szCs w:val="28"/>
        </w:rPr>
      </w:pPr>
    </w:p>
    <w:p w:rsidR="0076621D" w:rsidRPr="0076621D" w:rsidRDefault="0076621D" w:rsidP="0076621D">
      <w:pPr>
        <w:rPr>
          <w:szCs w:val="28"/>
        </w:rPr>
      </w:pPr>
    </w:p>
    <w:p w:rsidR="0076621D" w:rsidRPr="0076621D" w:rsidRDefault="0076621D" w:rsidP="0076621D">
      <w:pPr>
        <w:rPr>
          <w:szCs w:val="28"/>
        </w:rPr>
      </w:pPr>
    </w:p>
    <w:p w:rsidR="0076621D" w:rsidRPr="0076621D" w:rsidRDefault="0076621D" w:rsidP="0076621D">
      <w:pPr>
        <w:rPr>
          <w:szCs w:val="28"/>
        </w:rPr>
      </w:pPr>
    </w:p>
    <w:p w:rsidR="0076621D" w:rsidRDefault="0076621D" w:rsidP="0076621D">
      <w:pPr>
        <w:rPr>
          <w:szCs w:val="28"/>
        </w:rPr>
      </w:pPr>
    </w:p>
    <w:p w:rsidR="00A70148" w:rsidRDefault="00A70148" w:rsidP="0076621D">
      <w:pPr>
        <w:rPr>
          <w:szCs w:val="28"/>
        </w:rPr>
      </w:pPr>
    </w:p>
    <w:p w:rsidR="00A70148" w:rsidRDefault="00A70148" w:rsidP="0076621D">
      <w:pPr>
        <w:rPr>
          <w:szCs w:val="28"/>
        </w:rPr>
      </w:pPr>
    </w:p>
    <w:p w:rsidR="00A70148" w:rsidRDefault="00A70148" w:rsidP="0076621D">
      <w:pPr>
        <w:rPr>
          <w:szCs w:val="28"/>
        </w:rPr>
      </w:pPr>
    </w:p>
    <w:p w:rsidR="00A70148" w:rsidRDefault="00A70148" w:rsidP="0076621D">
      <w:pPr>
        <w:rPr>
          <w:szCs w:val="28"/>
        </w:rPr>
      </w:pPr>
    </w:p>
    <w:p w:rsidR="00A70148" w:rsidRDefault="00A70148" w:rsidP="0076621D">
      <w:pPr>
        <w:rPr>
          <w:szCs w:val="28"/>
        </w:rPr>
      </w:pPr>
    </w:p>
    <w:p w:rsidR="00A70148" w:rsidRDefault="00A70148" w:rsidP="0076621D">
      <w:pPr>
        <w:rPr>
          <w:szCs w:val="28"/>
        </w:rPr>
      </w:pPr>
    </w:p>
    <w:p w:rsidR="00EA27BE" w:rsidRDefault="00EA27BE" w:rsidP="0076621D">
      <w:pPr>
        <w:rPr>
          <w:szCs w:val="28"/>
        </w:rPr>
      </w:pPr>
    </w:p>
    <w:p w:rsidR="00EA27BE" w:rsidRDefault="00EA27BE" w:rsidP="0076621D">
      <w:pPr>
        <w:rPr>
          <w:szCs w:val="28"/>
        </w:rPr>
      </w:pPr>
    </w:p>
    <w:p w:rsidR="00EA27BE" w:rsidRDefault="00EA27BE" w:rsidP="0076621D">
      <w:pPr>
        <w:rPr>
          <w:szCs w:val="28"/>
        </w:rPr>
      </w:pPr>
    </w:p>
    <w:p w:rsidR="00EA27BE" w:rsidRDefault="00EA27BE" w:rsidP="0076621D">
      <w:pPr>
        <w:rPr>
          <w:szCs w:val="28"/>
        </w:rPr>
      </w:pPr>
    </w:p>
    <w:p w:rsidR="00EA27BE" w:rsidRDefault="00EA27BE" w:rsidP="0076621D">
      <w:pPr>
        <w:rPr>
          <w:szCs w:val="28"/>
        </w:rPr>
      </w:pPr>
    </w:p>
    <w:p w:rsidR="00EA27BE" w:rsidRDefault="00EA27BE" w:rsidP="0076621D">
      <w:pPr>
        <w:rPr>
          <w:szCs w:val="28"/>
        </w:rPr>
      </w:pPr>
    </w:p>
    <w:p w:rsidR="00EA27BE" w:rsidRDefault="00EA27BE" w:rsidP="0076621D">
      <w:pPr>
        <w:rPr>
          <w:szCs w:val="28"/>
        </w:rPr>
      </w:pPr>
    </w:p>
    <w:p w:rsidR="00EA27BE" w:rsidRDefault="00EA27BE" w:rsidP="0076621D">
      <w:pPr>
        <w:rPr>
          <w:szCs w:val="28"/>
        </w:rPr>
      </w:pPr>
    </w:p>
    <w:p w:rsidR="00EA27BE" w:rsidRDefault="00EA27BE" w:rsidP="0076621D">
      <w:pPr>
        <w:rPr>
          <w:szCs w:val="28"/>
        </w:rPr>
      </w:pPr>
    </w:p>
    <w:p w:rsidR="00EA27BE" w:rsidRDefault="00EA27BE" w:rsidP="0076621D">
      <w:pPr>
        <w:rPr>
          <w:szCs w:val="28"/>
        </w:rPr>
      </w:pPr>
    </w:p>
    <w:p w:rsidR="00EA27BE" w:rsidRDefault="00EA27BE" w:rsidP="0076621D">
      <w:pPr>
        <w:rPr>
          <w:szCs w:val="28"/>
        </w:rPr>
      </w:pPr>
    </w:p>
    <w:p w:rsidR="00EA27BE" w:rsidRDefault="00EA27BE" w:rsidP="0076621D">
      <w:pPr>
        <w:rPr>
          <w:szCs w:val="28"/>
        </w:rPr>
      </w:pPr>
    </w:p>
    <w:p w:rsidR="00EA27BE" w:rsidRDefault="00EA27BE" w:rsidP="0076621D">
      <w:pPr>
        <w:rPr>
          <w:szCs w:val="28"/>
        </w:rPr>
      </w:pPr>
    </w:p>
    <w:p w:rsidR="00EA27BE" w:rsidRDefault="00EA27BE" w:rsidP="0076621D">
      <w:pPr>
        <w:rPr>
          <w:szCs w:val="28"/>
        </w:rPr>
      </w:pPr>
    </w:p>
    <w:p w:rsidR="00EA27BE" w:rsidRDefault="00EA27BE" w:rsidP="0076621D">
      <w:pPr>
        <w:rPr>
          <w:szCs w:val="28"/>
        </w:rPr>
      </w:pPr>
    </w:p>
    <w:p w:rsidR="00A70148" w:rsidRDefault="00A70148" w:rsidP="0076621D">
      <w:pPr>
        <w:rPr>
          <w:szCs w:val="28"/>
        </w:rPr>
      </w:pPr>
    </w:p>
    <w:p w:rsidR="00A70148" w:rsidRDefault="00A70148" w:rsidP="0076621D">
      <w:pPr>
        <w:rPr>
          <w:szCs w:val="28"/>
        </w:rPr>
      </w:pPr>
    </w:p>
    <w:p w:rsidR="00A70148" w:rsidRPr="0076621D" w:rsidRDefault="00A70148" w:rsidP="0076621D">
      <w:pPr>
        <w:rPr>
          <w:szCs w:val="28"/>
        </w:rPr>
      </w:pPr>
    </w:p>
    <w:p w:rsidR="0076621D" w:rsidRPr="0076621D" w:rsidRDefault="0076621D" w:rsidP="0076621D">
      <w:pPr>
        <w:rPr>
          <w:szCs w:val="28"/>
        </w:rPr>
      </w:pPr>
    </w:p>
    <w:p w:rsidR="0076621D" w:rsidRPr="0076621D" w:rsidRDefault="0076621D" w:rsidP="0076621D">
      <w:pPr>
        <w:tabs>
          <w:tab w:val="left" w:pos="8640"/>
        </w:tabs>
        <w:rPr>
          <w:szCs w:val="28"/>
        </w:rPr>
      </w:pPr>
    </w:p>
    <w:p w:rsidR="0076621D" w:rsidRPr="0076621D" w:rsidRDefault="0076621D">
      <w:pPr>
        <w:tabs>
          <w:tab w:val="left" w:pos="8640"/>
        </w:tabs>
        <w:rPr>
          <w:szCs w:val="28"/>
        </w:rPr>
      </w:pPr>
    </w:p>
    <w:sectPr w:rsidR="0076621D" w:rsidRPr="0076621D" w:rsidSect="004251BE">
      <w:pgSz w:w="11906" w:h="16838"/>
      <w:pgMar w:top="851" w:right="851" w:bottom="709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7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8"/>
        <w:szCs w:val="28"/>
      </w:rPr>
    </w:lvl>
  </w:abstractNum>
  <w:abstractNum w:abstractNumId="1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1326407"/>
    <w:multiLevelType w:val="hybridMultilevel"/>
    <w:tmpl w:val="4F584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4A7004"/>
    <w:multiLevelType w:val="multilevel"/>
    <w:tmpl w:val="2488CED6"/>
    <w:lvl w:ilvl="0">
      <w:start w:val="1"/>
      <w:numFmt w:val="decimal"/>
      <w:lvlText w:val="%1."/>
      <w:lvlJc w:val="left"/>
      <w:pPr>
        <w:ind w:left="141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abstractNum w:abstractNumId="5">
    <w:nsid w:val="7F2F053A"/>
    <w:multiLevelType w:val="hybridMultilevel"/>
    <w:tmpl w:val="4DB4461C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608"/>
    <w:rsid w:val="000147B3"/>
    <w:rsid w:val="00023045"/>
    <w:rsid w:val="00051A5C"/>
    <w:rsid w:val="00077DBA"/>
    <w:rsid w:val="000B323C"/>
    <w:rsid w:val="000C0AEB"/>
    <w:rsid w:val="000E44AD"/>
    <w:rsid w:val="000E73C1"/>
    <w:rsid w:val="000F6C20"/>
    <w:rsid w:val="001B55B4"/>
    <w:rsid w:val="00211FDC"/>
    <w:rsid w:val="0021257B"/>
    <w:rsid w:val="00224608"/>
    <w:rsid w:val="00236816"/>
    <w:rsid w:val="002B4ED1"/>
    <w:rsid w:val="002D5BFE"/>
    <w:rsid w:val="002E6A79"/>
    <w:rsid w:val="002E7762"/>
    <w:rsid w:val="00315FE0"/>
    <w:rsid w:val="00351DF8"/>
    <w:rsid w:val="0038751C"/>
    <w:rsid w:val="003C7BCF"/>
    <w:rsid w:val="00403974"/>
    <w:rsid w:val="004251BE"/>
    <w:rsid w:val="00497F65"/>
    <w:rsid w:val="004B7E42"/>
    <w:rsid w:val="004C43D0"/>
    <w:rsid w:val="004D5214"/>
    <w:rsid w:val="005138D2"/>
    <w:rsid w:val="00551D88"/>
    <w:rsid w:val="00597F95"/>
    <w:rsid w:val="005A25C3"/>
    <w:rsid w:val="005A33DB"/>
    <w:rsid w:val="005A4D3E"/>
    <w:rsid w:val="006035D5"/>
    <w:rsid w:val="00623F20"/>
    <w:rsid w:val="00666108"/>
    <w:rsid w:val="00667E1F"/>
    <w:rsid w:val="00701E12"/>
    <w:rsid w:val="0076621D"/>
    <w:rsid w:val="007A160A"/>
    <w:rsid w:val="007C0920"/>
    <w:rsid w:val="0080600A"/>
    <w:rsid w:val="00815486"/>
    <w:rsid w:val="008249F1"/>
    <w:rsid w:val="00846852"/>
    <w:rsid w:val="00852EC1"/>
    <w:rsid w:val="0087228A"/>
    <w:rsid w:val="00887751"/>
    <w:rsid w:val="008B7326"/>
    <w:rsid w:val="008E30C5"/>
    <w:rsid w:val="00901754"/>
    <w:rsid w:val="00930195"/>
    <w:rsid w:val="00936716"/>
    <w:rsid w:val="009469B5"/>
    <w:rsid w:val="0096443C"/>
    <w:rsid w:val="009666FB"/>
    <w:rsid w:val="00980F15"/>
    <w:rsid w:val="009D346C"/>
    <w:rsid w:val="009E5352"/>
    <w:rsid w:val="00A06937"/>
    <w:rsid w:val="00A24939"/>
    <w:rsid w:val="00A36FAB"/>
    <w:rsid w:val="00A439AA"/>
    <w:rsid w:val="00A547EC"/>
    <w:rsid w:val="00A70148"/>
    <w:rsid w:val="00AB11E5"/>
    <w:rsid w:val="00AB55F3"/>
    <w:rsid w:val="00AD1A30"/>
    <w:rsid w:val="00AE0E2D"/>
    <w:rsid w:val="00B03921"/>
    <w:rsid w:val="00B16FB5"/>
    <w:rsid w:val="00B47857"/>
    <w:rsid w:val="00B8704F"/>
    <w:rsid w:val="00B90E4E"/>
    <w:rsid w:val="00BC3731"/>
    <w:rsid w:val="00BE1E8D"/>
    <w:rsid w:val="00BE7B03"/>
    <w:rsid w:val="00C42D68"/>
    <w:rsid w:val="00C52BAD"/>
    <w:rsid w:val="00C70658"/>
    <w:rsid w:val="00CF770F"/>
    <w:rsid w:val="00D200A8"/>
    <w:rsid w:val="00D5440A"/>
    <w:rsid w:val="00D91CD1"/>
    <w:rsid w:val="00DA18D7"/>
    <w:rsid w:val="00DA4AEE"/>
    <w:rsid w:val="00DB08DD"/>
    <w:rsid w:val="00DD7425"/>
    <w:rsid w:val="00DE4971"/>
    <w:rsid w:val="00DE6102"/>
    <w:rsid w:val="00DE6E56"/>
    <w:rsid w:val="00E33671"/>
    <w:rsid w:val="00E51843"/>
    <w:rsid w:val="00EA27BE"/>
    <w:rsid w:val="00EB7F00"/>
    <w:rsid w:val="00EC2F47"/>
    <w:rsid w:val="00F72781"/>
    <w:rsid w:val="00F942BE"/>
    <w:rsid w:val="00FC7EE5"/>
    <w:rsid w:val="00FF0900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EC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C78BE"/>
    <w:pPr>
      <w:keepNext/>
      <w:spacing w:before="240" w:after="60"/>
      <w:outlineLvl w:val="0"/>
    </w:pPr>
    <w:rPr>
      <w:rFonts w:ascii="Arial" w:hAnsi="Arial"/>
      <w:b/>
      <w:kern w:val="2"/>
    </w:rPr>
  </w:style>
  <w:style w:type="character" w:styleId="a3">
    <w:name w:val="page number"/>
    <w:basedOn w:val="a0"/>
    <w:qFormat/>
    <w:rsid w:val="00FB5774"/>
  </w:style>
  <w:style w:type="character" w:customStyle="1" w:styleId="a4">
    <w:name w:val="Нижний колонтитул Знак"/>
    <w:basedOn w:val="a0"/>
    <w:qFormat/>
    <w:rsid w:val="00E06710"/>
    <w:rPr>
      <w:sz w:val="28"/>
    </w:rPr>
  </w:style>
  <w:style w:type="character" w:customStyle="1" w:styleId="1">
    <w:name w:val="Заголовок 1 Знак"/>
    <w:basedOn w:val="a0"/>
    <w:link w:val="11"/>
    <w:qFormat/>
    <w:rsid w:val="001C78BE"/>
    <w:rPr>
      <w:rFonts w:ascii="Arial" w:hAnsi="Arial"/>
      <w:b/>
      <w:kern w:val="2"/>
      <w:sz w:val="28"/>
    </w:rPr>
  </w:style>
  <w:style w:type="character" w:customStyle="1" w:styleId="10">
    <w:name w:val="Основной текст1"/>
    <w:basedOn w:val="a0"/>
    <w:qFormat/>
    <w:rsid w:val="00E658E3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12"/>
      <w:w w:val="100"/>
      <w:sz w:val="18"/>
      <w:szCs w:val="18"/>
      <w:shd w:val="clear" w:color="auto" w:fill="FFFFFF"/>
      <w:lang w:val="ru-RU"/>
    </w:rPr>
  </w:style>
  <w:style w:type="character" w:customStyle="1" w:styleId="-">
    <w:name w:val="Интернет-ссылка"/>
    <w:basedOn w:val="a0"/>
    <w:uiPriority w:val="99"/>
    <w:unhideWhenUsed/>
    <w:rsid w:val="008564C6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rsid w:val="0022460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link w:val="a7"/>
    <w:rsid w:val="00BD6EC3"/>
    <w:pPr>
      <w:ind w:right="74"/>
      <w:jc w:val="both"/>
    </w:pPr>
    <w:rPr>
      <w:szCs w:val="28"/>
    </w:rPr>
  </w:style>
  <w:style w:type="paragraph" w:styleId="a8">
    <w:name w:val="List"/>
    <w:basedOn w:val="a6"/>
    <w:rsid w:val="00224608"/>
    <w:rPr>
      <w:rFonts w:cs="Mangal"/>
    </w:rPr>
  </w:style>
  <w:style w:type="paragraph" w:customStyle="1" w:styleId="12">
    <w:name w:val="Название объекта1"/>
    <w:basedOn w:val="a"/>
    <w:qFormat/>
    <w:rsid w:val="002246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224608"/>
    <w:pPr>
      <w:suppressLineNumbers/>
    </w:pPr>
    <w:rPr>
      <w:rFonts w:cs="Mangal"/>
    </w:rPr>
  </w:style>
  <w:style w:type="paragraph" w:styleId="2">
    <w:name w:val="Body Text 2"/>
    <w:basedOn w:val="a"/>
    <w:qFormat/>
    <w:rsid w:val="00BD6EC3"/>
    <w:pPr>
      <w:ind w:right="71"/>
    </w:pPr>
    <w:rPr>
      <w:sz w:val="26"/>
      <w:szCs w:val="26"/>
    </w:rPr>
  </w:style>
  <w:style w:type="paragraph" w:styleId="3">
    <w:name w:val="Body Text 3"/>
    <w:basedOn w:val="a"/>
    <w:qFormat/>
    <w:rsid w:val="00E2507E"/>
    <w:pPr>
      <w:spacing w:after="120"/>
    </w:pPr>
    <w:rPr>
      <w:sz w:val="16"/>
      <w:szCs w:val="16"/>
    </w:rPr>
  </w:style>
  <w:style w:type="paragraph" w:customStyle="1" w:styleId="13">
    <w:name w:val="Верхний колонтитул1"/>
    <w:basedOn w:val="a"/>
    <w:rsid w:val="00FB5774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qFormat/>
    <w:rsid w:val="00FB5774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qFormat/>
    <w:rsid w:val="00C21D2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a"/>
    <w:autoRedefine/>
    <w:qFormat/>
    <w:rsid w:val="00B80ADC"/>
    <w:pPr>
      <w:spacing w:after="160"/>
      <w:ind w:firstLine="720"/>
    </w:pPr>
    <w:rPr>
      <w:lang w:val="en-US" w:eastAsia="en-US"/>
    </w:rPr>
  </w:style>
  <w:style w:type="paragraph" w:customStyle="1" w:styleId="14">
    <w:name w:val="Нижний колонтитул1"/>
    <w:basedOn w:val="a"/>
    <w:rsid w:val="00E06710"/>
    <w:pPr>
      <w:tabs>
        <w:tab w:val="center" w:pos="4677"/>
        <w:tab w:val="right" w:pos="9355"/>
      </w:tabs>
    </w:pPr>
  </w:style>
  <w:style w:type="paragraph" w:customStyle="1" w:styleId="15">
    <w:name w:val="1 Знак"/>
    <w:basedOn w:val="a"/>
    <w:qFormat/>
    <w:rsid w:val="001C78BE"/>
    <w:pPr>
      <w:spacing w:beforeAutospacing="1" w:afterAutospacing="1"/>
    </w:pPr>
    <w:rPr>
      <w:rFonts w:ascii="Tahoma" w:hAnsi="Tahoma"/>
      <w:sz w:val="20"/>
      <w:lang w:val="en-US" w:eastAsia="en-US"/>
    </w:rPr>
  </w:style>
  <w:style w:type="paragraph" w:styleId="ab">
    <w:name w:val="List Paragraph"/>
    <w:basedOn w:val="a"/>
    <w:uiPriority w:val="34"/>
    <w:qFormat/>
    <w:rsid w:val="00F96AB6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2D5BFE"/>
    <w:rPr>
      <w:sz w:val="28"/>
      <w:szCs w:val="28"/>
    </w:rPr>
  </w:style>
  <w:style w:type="paragraph" w:customStyle="1" w:styleId="ConsPlusNormal">
    <w:name w:val="ConsPlusNormal"/>
    <w:rsid w:val="00D91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76621D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6621D"/>
    <w:rPr>
      <w:b/>
      <w:bCs/>
    </w:rPr>
  </w:style>
  <w:style w:type="character" w:styleId="ae">
    <w:name w:val="Hyperlink"/>
    <w:rsid w:val="00211FD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B654-83C7-44BC-BE54-827DE9CD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yo04</dc:creator>
  <cp:lastModifiedBy>Акимова Нина Дмитриевна</cp:lastModifiedBy>
  <cp:revision>9</cp:revision>
  <cp:lastPrinted>2023-04-04T09:56:00Z</cp:lastPrinted>
  <dcterms:created xsi:type="dcterms:W3CDTF">2023-07-18T06:45:00Z</dcterms:created>
  <dcterms:modified xsi:type="dcterms:W3CDTF">2023-07-25T06:26:00Z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